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DB" w:rsidRDefault="00A416DB" w:rsidP="002530BD">
      <w:pPr>
        <w:spacing w:after="0"/>
        <w:rPr>
          <w:rFonts w:ascii="Times New Roman" w:hAnsi="Times New Roman" w:cs="Times New Roman"/>
          <w:b/>
          <w:sz w:val="36"/>
          <w:szCs w:val="36"/>
        </w:rPr>
      </w:pPr>
    </w:p>
    <w:p w:rsidR="00DE17DF" w:rsidRDefault="00DE17DF" w:rsidP="00DE17DF">
      <w:pPr>
        <w:widowControl w:val="0"/>
        <w:autoSpaceDE w:val="0"/>
        <w:autoSpaceDN w:val="0"/>
        <w:adjustRightInd w:val="0"/>
        <w:spacing w:before="5" w:after="0" w:line="240" w:lineRule="auto"/>
        <w:ind w:firstLine="709"/>
        <w:jc w:val="both"/>
        <w:rPr>
          <w:rFonts w:ascii="Times New Roman" w:eastAsia="Times New Roman" w:hAnsi="Times New Roman" w:cs="Times New Roman"/>
          <w:sz w:val="28"/>
          <w:szCs w:val="36"/>
          <w:lang w:eastAsia="en-US"/>
        </w:rPr>
      </w:pPr>
    </w:p>
    <w:p w:rsidR="009F2C25" w:rsidRPr="009F2C25" w:rsidRDefault="009F2C25" w:rsidP="009F2C25">
      <w:pPr>
        <w:widowControl w:val="0"/>
        <w:autoSpaceDE w:val="0"/>
        <w:autoSpaceDN w:val="0"/>
        <w:adjustRightInd w:val="0"/>
        <w:spacing w:before="5" w:after="0" w:line="240" w:lineRule="auto"/>
        <w:ind w:firstLine="709"/>
        <w:jc w:val="center"/>
        <w:rPr>
          <w:rFonts w:ascii="Times New Roman" w:eastAsia="Times New Roman" w:hAnsi="Times New Roman" w:cs="Times New Roman"/>
          <w:sz w:val="28"/>
          <w:szCs w:val="36"/>
          <w:lang w:eastAsia="en-US"/>
        </w:rPr>
      </w:pPr>
      <w:r w:rsidRPr="009F2C25">
        <w:rPr>
          <w:rFonts w:ascii="Times New Roman" w:eastAsia="Times New Roman" w:hAnsi="Times New Roman" w:cs="Times New Roman"/>
          <w:sz w:val="28"/>
          <w:szCs w:val="36"/>
          <w:lang w:eastAsia="en-US"/>
        </w:rPr>
        <w:t>КРАЕВОЕ ГОСУДАРСТВЕННОЕ БЮДЖЕТНОЕ ОБРАЗОВАТЕЛЬНОЕ УЧРЕЖДЕНИЕ</w:t>
      </w:r>
    </w:p>
    <w:p w:rsidR="009F2C25" w:rsidRPr="009F2C25" w:rsidRDefault="009F2C25" w:rsidP="009F2C25">
      <w:pPr>
        <w:widowControl w:val="0"/>
        <w:autoSpaceDE w:val="0"/>
        <w:autoSpaceDN w:val="0"/>
        <w:adjustRightInd w:val="0"/>
        <w:spacing w:before="5" w:after="0" w:line="240" w:lineRule="auto"/>
        <w:ind w:firstLine="709"/>
        <w:jc w:val="center"/>
        <w:rPr>
          <w:rFonts w:ascii="Times New Roman" w:eastAsia="Times New Roman" w:hAnsi="Times New Roman" w:cs="Times New Roman"/>
          <w:sz w:val="28"/>
          <w:szCs w:val="36"/>
          <w:lang w:eastAsia="en-US"/>
        </w:rPr>
      </w:pPr>
      <w:r w:rsidRPr="009F2C25">
        <w:rPr>
          <w:rFonts w:ascii="Times New Roman" w:eastAsia="Times New Roman" w:hAnsi="Times New Roman" w:cs="Times New Roman"/>
          <w:sz w:val="28"/>
          <w:szCs w:val="36"/>
          <w:lang w:eastAsia="en-US"/>
        </w:rPr>
        <w:t xml:space="preserve"> «МОТЫГИНСКАЯ ШКОЛА-ИНТЕРНАТ»</w:t>
      </w:r>
    </w:p>
    <w:tbl>
      <w:tblPr>
        <w:tblpPr w:leftFromText="180" w:rightFromText="180" w:vertAnchor="page" w:horzAnchor="margin" w:tblpXSpec="center" w:tblpY="2701"/>
        <w:tblW w:w="13425" w:type="dxa"/>
        <w:tblLayout w:type="fixed"/>
        <w:tblLook w:val="04A0" w:firstRow="1" w:lastRow="0" w:firstColumn="1" w:lastColumn="0" w:noHBand="0" w:noVBand="1"/>
      </w:tblPr>
      <w:tblGrid>
        <w:gridCol w:w="4188"/>
        <w:gridCol w:w="4233"/>
        <w:gridCol w:w="5004"/>
      </w:tblGrid>
      <w:tr w:rsidR="009F2C25" w:rsidRPr="009F2C25" w:rsidTr="009F2C25">
        <w:trPr>
          <w:trHeight w:val="1205"/>
        </w:trPr>
        <w:tc>
          <w:tcPr>
            <w:tcW w:w="4188" w:type="dxa"/>
          </w:tcPr>
          <w:p w:rsidR="009F2C25" w:rsidRPr="009F2C25" w:rsidRDefault="009F2C25" w:rsidP="009F2C25">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9F2C25">
              <w:rPr>
                <w:rFonts w:ascii="Times New Roman" w:eastAsia="Times New Roman" w:hAnsi="Times New Roman" w:cs="Times New Roman"/>
                <w:sz w:val="24"/>
                <w:szCs w:val="24"/>
                <w:lang w:eastAsia="ar-SA"/>
              </w:rPr>
              <w:t xml:space="preserve">РАССМОТРЕНО                                                                    </w:t>
            </w:r>
          </w:p>
          <w:p w:rsidR="009F2C25" w:rsidRPr="009F2C25" w:rsidRDefault="009F2C25" w:rsidP="009F2C25">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9F2C25">
              <w:rPr>
                <w:rFonts w:ascii="Times New Roman" w:eastAsia="Times New Roman" w:hAnsi="Times New Roman" w:cs="Times New Roman"/>
                <w:sz w:val="24"/>
                <w:szCs w:val="24"/>
                <w:lang w:eastAsia="ar-SA"/>
              </w:rPr>
              <w:t>на педагогическом совете</w:t>
            </w:r>
          </w:p>
          <w:p w:rsidR="009F2C25" w:rsidRPr="009F2C25" w:rsidRDefault="009F2C25" w:rsidP="009F2C25">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9F2C25">
              <w:rPr>
                <w:rFonts w:ascii="Times New Roman" w:eastAsia="Times New Roman" w:hAnsi="Times New Roman" w:cs="Times New Roman"/>
                <w:sz w:val="24"/>
                <w:szCs w:val="24"/>
                <w:lang w:eastAsia="ar-SA"/>
              </w:rPr>
              <w:t xml:space="preserve">Протокол от30.08.2023 г. №                                 </w:t>
            </w:r>
          </w:p>
          <w:p w:rsidR="009F2C25" w:rsidRPr="009F2C25" w:rsidRDefault="009F2C25" w:rsidP="009F2C25">
            <w:pPr>
              <w:suppressAutoHyphens/>
              <w:spacing w:after="0" w:line="240" w:lineRule="auto"/>
              <w:ind w:firstLine="709"/>
              <w:jc w:val="both"/>
              <w:rPr>
                <w:rFonts w:ascii="Times New Roman" w:eastAsia="Times New Roman" w:hAnsi="Times New Roman" w:cs="Times New Roman"/>
                <w:sz w:val="24"/>
                <w:szCs w:val="24"/>
                <w:lang w:eastAsia="ar-SA"/>
              </w:rPr>
            </w:pPr>
            <w:bookmarkStart w:id="0" w:name="_PictureBullets"/>
            <w:bookmarkEnd w:id="0"/>
          </w:p>
          <w:p w:rsidR="009F2C25" w:rsidRPr="009F2C25" w:rsidRDefault="009F2C25" w:rsidP="009F2C25">
            <w:pPr>
              <w:suppressAutoHyphens/>
              <w:snapToGrid w:val="0"/>
              <w:spacing w:after="0" w:line="240" w:lineRule="auto"/>
              <w:ind w:firstLine="709"/>
              <w:jc w:val="both"/>
              <w:rPr>
                <w:rFonts w:ascii="Times New Roman" w:eastAsia="Times New Roman" w:hAnsi="Times New Roman" w:cs="Times New Roman"/>
                <w:sz w:val="24"/>
                <w:szCs w:val="24"/>
                <w:lang w:eastAsia="ar-SA"/>
              </w:rPr>
            </w:pPr>
          </w:p>
        </w:tc>
        <w:tc>
          <w:tcPr>
            <w:tcW w:w="4233" w:type="dxa"/>
          </w:tcPr>
          <w:p w:rsidR="009F2C25" w:rsidRPr="009F2C25" w:rsidRDefault="009F2C25" w:rsidP="009F2C25">
            <w:pPr>
              <w:suppressAutoHyphens/>
              <w:snapToGrid w:val="0"/>
              <w:spacing w:after="0" w:line="240" w:lineRule="auto"/>
              <w:ind w:firstLine="709"/>
              <w:jc w:val="both"/>
              <w:rPr>
                <w:rFonts w:ascii="Times New Roman" w:eastAsia="Times New Roman" w:hAnsi="Times New Roman" w:cs="Times New Roman"/>
                <w:sz w:val="24"/>
                <w:szCs w:val="24"/>
                <w:lang w:eastAsia="ar-SA"/>
              </w:rPr>
            </w:pPr>
          </w:p>
        </w:tc>
        <w:tc>
          <w:tcPr>
            <w:tcW w:w="5004" w:type="dxa"/>
            <w:hideMark/>
          </w:tcPr>
          <w:p w:rsidR="009F2C25" w:rsidRPr="009F2C25" w:rsidRDefault="009F2C25" w:rsidP="009F2C25">
            <w:pPr>
              <w:suppressAutoHyphens/>
              <w:snapToGrid w:val="0"/>
              <w:spacing w:after="0" w:line="240" w:lineRule="auto"/>
              <w:ind w:right="-138" w:firstLine="709"/>
              <w:jc w:val="both"/>
              <w:rPr>
                <w:rFonts w:ascii="Times New Roman" w:eastAsia="Times New Roman" w:hAnsi="Times New Roman" w:cs="Times New Roman"/>
                <w:sz w:val="24"/>
                <w:szCs w:val="24"/>
                <w:lang w:eastAsia="ar-SA"/>
              </w:rPr>
            </w:pPr>
            <w:r w:rsidRPr="009F2C25">
              <w:rPr>
                <w:rFonts w:ascii="Times New Roman" w:eastAsia="Times New Roman" w:hAnsi="Times New Roman" w:cs="Times New Roman"/>
                <w:sz w:val="24"/>
                <w:szCs w:val="24"/>
                <w:lang w:eastAsia="ar-SA"/>
              </w:rPr>
              <w:t>УТВЕРЖДЕНО                                           приказом директора</w:t>
            </w:r>
          </w:p>
          <w:p w:rsidR="009F2C25" w:rsidRPr="009F2C25" w:rsidRDefault="009F2C25" w:rsidP="009F2C25">
            <w:pPr>
              <w:suppressAutoHyphens/>
              <w:snapToGrid w:val="0"/>
              <w:spacing w:after="0" w:line="240" w:lineRule="auto"/>
              <w:ind w:right="-138" w:firstLine="709"/>
              <w:jc w:val="both"/>
              <w:rPr>
                <w:rFonts w:ascii="Times New Roman" w:eastAsia="Times New Roman" w:hAnsi="Times New Roman" w:cs="Times New Roman"/>
                <w:sz w:val="24"/>
                <w:szCs w:val="24"/>
                <w:lang w:eastAsia="ar-SA"/>
              </w:rPr>
            </w:pPr>
            <w:r w:rsidRPr="009F2C25">
              <w:rPr>
                <w:rFonts w:ascii="Times New Roman" w:eastAsia="Times New Roman" w:hAnsi="Times New Roman" w:cs="Times New Roman"/>
                <w:sz w:val="24"/>
                <w:szCs w:val="24"/>
                <w:lang w:eastAsia="ar-SA"/>
              </w:rPr>
              <w:t xml:space="preserve"> КГБОУ «</w:t>
            </w:r>
            <w:proofErr w:type="spellStart"/>
            <w:r w:rsidRPr="009F2C25">
              <w:rPr>
                <w:rFonts w:ascii="Times New Roman" w:eastAsia="Times New Roman" w:hAnsi="Times New Roman" w:cs="Times New Roman"/>
                <w:sz w:val="24"/>
                <w:szCs w:val="24"/>
                <w:lang w:eastAsia="ar-SA"/>
              </w:rPr>
              <w:t>Мотыгинская</w:t>
            </w:r>
            <w:proofErr w:type="spellEnd"/>
            <w:r w:rsidRPr="009F2C25">
              <w:rPr>
                <w:rFonts w:ascii="Times New Roman" w:eastAsia="Times New Roman" w:hAnsi="Times New Roman" w:cs="Times New Roman"/>
                <w:sz w:val="24"/>
                <w:szCs w:val="24"/>
                <w:lang w:eastAsia="ar-SA"/>
              </w:rPr>
              <w:t xml:space="preserve"> школа-интернат» </w:t>
            </w:r>
          </w:p>
          <w:p w:rsidR="009F2C25" w:rsidRPr="009F2C25" w:rsidRDefault="009F2C25" w:rsidP="009F2C25">
            <w:pPr>
              <w:suppressAutoHyphens/>
              <w:snapToGrid w:val="0"/>
              <w:spacing w:after="0" w:line="240" w:lineRule="auto"/>
              <w:ind w:right="-138" w:firstLine="709"/>
              <w:jc w:val="both"/>
              <w:rPr>
                <w:rFonts w:ascii="Times New Roman" w:eastAsia="Times New Roman" w:hAnsi="Times New Roman" w:cs="Times New Roman"/>
                <w:sz w:val="24"/>
                <w:szCs w:val="24"/>
                <w:lang w:eastAsia="ar-SA"/>
              </w:rPr>
            </w:pPr>
            <w:r w:rsidRPr="009F2C25">
              <w:rPr>
                <w:rFonts w:ascii="Times New Roman" w:eastAsia="Times New Roman" w:hAnsi="Times New Roman" w:cs="Times New Roman"/>
                <w:sz w:val="24"/>
                <w:szCs w:val="24"/>
                <w:lang w:eastAsia="ar-SA"/>
              </w:rPr>
              <w:t xml:space="preserve">___________Н.Л. </w:t>
            </w:r>
            <w:proofErr w:type="spellStart"/>
            <w:r w:rsidRPr="009F2C25">
              <w:rPr>
                <w:rFonts w:ascii="Times New Roman" w:eastAsia="Times New Roman" w:hAnsi="Times New Roman" w:cs="Times New Roman"/>
                <w:sz w:val="24"/>
                <w:szCs w:val="24"/>
                <w:lang w:eastAsia="ar-SA"/>
              </w:rPr>
              <w:t>Коломова</w:t>
            </w:r>
            <w:proofErr w:type="spellEnd"/>
          </w:p>
          <w:p w:rsidR="009F2C25" w:rsidRPr="009F2C25" w:rsidRDefault="009F2C25" w:rsidP="009F2C25">
            <w:pPr>
              <w:suppressAutoHyphens/>
              <w:spacing w:after="0" w:line="240" w:lineRule="auto"/>
              <w:ind w:firstLine="709"/>
              <w:jc w:val="both"/>
              <w:rPr>
                <w:rFonts w:ascii="Times New Roman" w:eastAsia="Times New Roman" w:hAnsi="Times New Roman" w:cs="Times New Roman"/>
                <w:sz w:val="24"/>
                <w:szCs w:val="24"/>
                <w:lang w:eastAsia="ar-SA"/>
              </w:rPr>
            </w:pPr>
            <w:r w:rsidRPr="009F2C25">
              <w:rPr>
                <w:rFonts w:ascii="Times New Roman" w:eastAsia="Times New Roman" w:hAnsi="Times New Roman" w:cs="Times New Roman"/>
                <w:sz w:val="24"/>
                <w:szCs w:val="24"/>
                <w:lang w:eastAsia="ar-SA"/>
              </w:rPr>
              <w:t xml:space="preserve">« 1 » сентября 2023 г. №        </w:t>
            </w:r>
          </w:p>
        </w:tc>
      </w:tr>
    </w:tbl>
    <w:p w:rsidR="009F2C25" w:rsidRPr="009F2C25" w:rsidRDefault="009F2C25" w:rsidP="009F2C25">
      <w:pPr>
        <w:spacing w:before="231" w:after="0" w:line="364" w:lineRule="exact"/>
        <w:ind w:left="4054" w:right="4560" w:firstLine="709"/>
        <w:jc w:val="center"/>
        <w:rPr>
          <w:rFonts w:ascii="Times New Roman" w:eastAsia="Times New Roman" w:hAnsi="Times New Roman" w:cs="Times New Roman"/>
          <w:b/>
          <w:sz w:val="32"/>
          <w:lang w:eastAsia="en-US"/>
        </w:rPr>
      </w:pPr>
    </w:p>
    <w:p w:rsidR="009F2C25" w:rsidRPr="009F2C25" w:rsidRDefault="009F2C25" w:rsidP="009F2C25">
      <w:pPr>
        <w:spacing w:before="231" w:after="0" w:line="364" w:lineRule="exact"/>
        <w:ind w:right="4560"/>
        <w:jc w:val="both"/>
        <w:rPr>
          <w:rFonts w:ascii="Times New Roman" w:eastAsia="Times New Roman" w:hAnsi="Times New Roman" w:cs="Times New Roman"/>
          <w:b/>
          <w:sz w:val="36"/>
          <w:szCs w:val="24"/>
        </w:rPr>
      </w:pPr>
    </w:p>
    <w:p w:rsidR="009F2C25" w:rsidRPr="009F2C25" w:rsidRDefault="009F2C25" w:rsidP="009F2C25">
      <w:pPr>
        <w:spacing w:before="231" w:after="0" w:line="364" w:lineRule="exact"/>
        <w:ind w:left="4054" w:right="4560" w:firstLine="709"/>
        <w:jc w:val="center"/>
        <w:rPr>
          <w:rFonts w:ascii="Times New Roman" w:eastAsia="Times New Roman" w:hAnsi="Times New Roman" w:cs="Times New Roman"/>
          <w:b/>
          <w:sz w:val="36"/>
          <w:szCs w:val="24"/>
        </w:rPr>
      </w:pPr>
      <w:r w:rsidRPr="009F2C25">
        <w:rPr>
          <w:rFonts w:ascii="Times New Roman" w:eastAsia="Times New Roman" w:hAnsi="Times New Roman" w:cs="Times New Roman"/>
          <w:b/>
          <w:sz w:val="36"/>
          <w:szCs w:val="24"/>
        </w:rPr>
        <w:t>РАБОЧАЯ</w:t>
      </w:r>
      <w:r w:rsidRPr="009F2C25">
        <w:rPr>
          <w:rFonts w:ascii="Times New Roman" w:eastAsia="Times New Roman" w:hAnsi="Times New Roman" w:cs="Times New Roman"/>
          <w:b/>
          <w:spacing w:val="-6"/>
          <w:sz w:val="36"/>
          <w:szCs w:val="24"/>
        </w:rPr>
        <w:t xml:space="preserve"> </w:t>
      </w:r>
      <w:r w:rsidRPr="009F2C25">
        <w:rPr>
          <w:rFonts w:ascii="Times New Roman" w:eastAsia="Times New Roman" w:hAnsi="Times New Roman" w:cs="Times New Roman"/>
          <w:b/>
          <w:sz w:val="36"/>
          <w:szCs w:val="24"/>
        </w:rPr>
        <w:t>ПРОГРАММА</w:t>
      </w:r>
    </w:p>
    <w:p w:rsidR="009F2C25" w:rsidRPr="009F2C25" w:rsidRDefault="009F2C25" w:rsidP="009F2C25">
      <w:pPr>
        <w:spacing w:after="0" w:line="240" w:lineRule="auto"/>
        <w:ind w:left="4054" w:right="4597" w:firstLine="709"/>
        <w:jc w:val="center"/>
        <w:rPr>
          <w:rFonts w:ascii="Times New Roman" w:eastAsia="Times New Roman" w:hAnsi="Times New Roman" w:cs="Times New Roman"/>
          <w:sz w:val="36"/>
          <w:szCs w:val="24"/>
        </w:rPr>
      </w:pPr>
      <w:r w:rsidRPr="009F2C25">
        <w:rPr>
          <w:rFonts w:ascii="Times New Roman" w:eastAsia="Times New Roman" w:hAnsi="Times New Roman" w:cs="Times New Roman"/>
          <w:sz w:val="36"/>
          <w:szCs w:val="24"/>
        </w:rPr>
        <w:t xml:space="preserve">по учебному предмету </w:t>
      </w:r>
    </w:p>
    <w:p w:rsidR="009F2C25" w:rsidRPr="009F2C25" w:rsidRDefault="009F2C25" w:rsidP="009F2C25">
      <w:pPr>
        <w:spacing w:after="0" w:line="240" w:lineRule="auto"/>
        <w:ind w:left="4054" w:right="4597" w:firstLine="709"/>
        <w:jc w:val="center"/>
        <w:rPr>
          <w:rFonts w:ascii="Times New Roman" w:eastAsia="Times New Roman" w:hAnsi="Times New Roman" w:cs="Times New Roman"/>
          <w:sz w:val="36"/>
          <w:szCs w:val="24"/>
        </w:rPr>
      </w:pPr>
      <w:r>
        <w:rPr>
          <w:rFonts w:ascii="Times New Roman" w:eastAsia="Times New Roman" w:hAnsi="Times New Roman" w:cs="Times New Roman"/>
          <w:sz w:val="36"/>
          <w:szCs w:val="24"/>
        </w:rPr>
        <w:t>музыка</w:t>
      </w:r>
    </w:p>
    <w:p w:rsidR="009F2C25" w:rsidRPr="009F2C25" w:rsidRDefault="009F2C25" w:rsidP="009F2C25">
      <w:pPr>
        <w:spacing w:after="0" w:line="240" w:lineRule="auto"/>
        <w:ind w:left="4054" w:right="4597" w:firstLine="709"/>
        <w:jc w:val="center"/>
        <w:rPr>
          <w:rFonts w:ascii="Times New Roman" w:eastAsia="Times New Roman" w:hAnsi="Times New Roman" w:cs="Times New Roman"/>
          <w:sz w:val="32"/>
        </w:rPr>
      </w:pPr>
      <w:r w:rsidRPr="009F2C25">
        <w:rPr>
          <w:rFonts w:ascii="Times New Roman" w:eastAsia="Times New Roman" w:hAnsi="Times New Roman" w:cs="Times New Roman"/>
          <w:spacing w:val="-78"/>
          <w:sz w:val="36"/>
          <w:szCs w:val="24"/>
        </w:rPr>
        <w:t xml:space="preserve"> </w:t>
      </w:r>
      <w:r w:rsidRPr="009F2C25">
        <w:rPr>
          <w:rFonts w:ascii="Times New Roman" w:eastAsia="Times New Roman" w:hAnsi="Times New Roman" w:cs="Times New Roman"/>
          <w:sz w:val="36"/>
          <w:szCs w:val="24"/>
        </w:rPr>
        <w:t>для 4 класса</w:t>
      </w:r>
    </w:p>
    <w:p w:rsidR="009F2C25" w:rsidRPr="009F2C25" w:rsidRDefault="009F2C25" w:rsidP="009F2C25">
      <w:pPr>
        <w:widowControl w:val="0"/>
        <w:autoSpaceDE w:val="0"/>
        <w:autoSpaceDN w:val="0"/>
        <w:adjustRightInd w:val="0"/>
        <w:spacing w:before="5" w:after="0" w:line="240" w:lineRule="auto"/>
        <w:ind w:firstLine="709"/>
        <w:jc w:val="both"/>
        <w:rPr>
          <w:rFonts w:ascii="Times New Roman" w:eastAsia="Times New Roman" w:hAnsi="Times New Roman" w:cs="Times New Roman"/>
          <w:sz w:val="34"/>
          <w:szCs w:val="28"/>
          <w:lang w:eastAsia="en-US"/>
        </w:rPr>
      </w:pPr>
    </w:p>
    <w:p w:rsidR="009F2C25" w:rsidRPr="009F2C25" w:rsidRDefault="009F2C25" w:rsidP="009F2C25">
      <w:pPr>
        <w:widowControl w:val="0"/>
        <w:autoSpaceDE w:val="0"/>
        <w:autoSpaceDN w:val="0"/>
        <w:adjustRightInd w:val="0"/>
        <w:spacing w:before="7" w:after="0" w:line="240" w:lineRule="auto"/>
        <w:ind w:firstLine="709"/>
        <w:jc w:val="both"/>
        <w:rPr>
          <w:rFonts w:ascii="Times New Roman" w:eastAsia="Times New Roman" w:hAnsi="Times New Roman" w:cs="Times New Roman"/>
          <w:sz w:val="29"/>
          <w:szCs w:val="28"/>
          <w:lang w:eastAsia="en-US"/>
        </w:rPr>
      </w:pPr>
    </w:p>
    <w:p w:rsidR="009F2C25" w:rsidRPr="009F2C25" w:rsidRDefault="009F2C25" w:rsidP="009F2C25">
      <w:pPr>
        <w:widowControl w:val="0"/>
        <w:autoSpaceDE w:val="0"/>
        <w:autoSpaceDN w:val="0"/>
        <w:adjustRightInd w:val="0"/>
        <w:spacing w:before="1" w:after="0" w:line="240" w:lineRule="auto"/>
        <w:ind w:left="8911" w:firstLine="709"/>
        <w:jc w:val="both"/>
        <w:rPr>
          <w:rFonts w:ascii="Times New Roman" w:eastAsia="Times New Roman" w:hAnsi="Times New Roman" w:cs="Times New Roman"/>
          <w:sz w:val="24"/>
          <w:szCs w:val="28"/>
          <w:lang w:eastAsia="en-US"/>
        </w:rPr>
      </w:pPr>
    </w:p>
    <w:p w:rsidR="009F2C25" w:rsidRPr="009F2C25" w:rsidRDefault="009F2C25" w:rsidP="009F2C25">
      <w:pPr>
        <w:widowControl w:val="0"/>
        <w:autoSpaceDE w:val="0"/>
        <w:autoSpaceDN w:val="0"/>
        <w:adjustRightInd w:val="0"/>
        <w:spacing w:before="1" w:after="0" w:line="240" w:lineRule="auto"/>
        <w:ind w:left="8911" w:firstLine="709"/>
        <w:jc w:val="both"/>
        <w:rPr>
          <w:rFonts w:ascii="Times New Roman" w:eastAsia="Times New Roman" w:hAnsi="Times New Roman" w:cs="Times New Roman"/>
          <w:sz w:val="28"/>
          <w:szCs w:val="28"/>
          <w:lang w:eastAsia="en-US"/>
        </w:rPr>
      </w:pPr>
      <w:r w:rsidRPr="009F2C25">
        <w:rPr>
          <w:rFonts w:ascii="Times New Roman" w:eastAsia="Times New Roman" w:hAnsi="Times New Roman" w:cs="Times New Roman"/>
          <w:sz w:val="28"/>
          <w:szCs w:val="28"/>
          <w:lang w:eastAsia="en-US"/>
        </w:rPr>
        <w:t>Составители:</w:t>
      </w:r>
    </w:p>
    <w:p w:rsidR="009F2C25" w:rsidRPr="009F2C25" w:rsidRDefault="009F2C25" w:rsidP="009F2C25">
      <w:pPr>
        <w:widowControl w:val="0"/>
        <w:autoSpaceDE w:val="0"/>
        <w:autoSpaceDN w:val="0"/>
        <w:adjustRightInd w:val="0"/>
        <w:spacing w:before="5" w:after="0" w:line="240" w:lineRule="auto"/>
        <w:ind w:left="8894" w:firstLine="709"/>
        <w:jc w:val="both"/>
        <w:rPr>
          <w:rFonts w:ascii="Times New Roman" w:eastAsia="Times New Roman" w:hAnsi="Times New Roman" w:cs="Times New Roman"/>
          <w:sz w:val="28"/>
          <w:szCs w:val="28"/>
          <w:lang w:eastAsia="en-US"/>
        </w:rPr>
      </w:pPr>
      <w:r w:rsidRPr="009F2C25">
        <w:rPr>
          <w:rFonts w:ascii="Times New Roman" w:eastAsia="Times New Roman" w:hAnsi="Times New Roman" w:cs="Times New Roman"/>
          <w:sz w:val="28"/>
          <w:szCs w:val="28"/>
          <w:lang w:eastAsia="en-US"/>
        </w:rPr>
        <w:t>Казакова В.К., учитель</w:t>
      </w:r>
    </w:p>
    <w:p w:rsidR="009F2C25" w:rsidRPr="009F2C25" w:rsidRDefault="009F2C25" w:rsidP="009F2C25">
      <w:pPr>
        <w:widowControl w:val="0"/>
        <w:autoSpaceDE w:val="0"/>
        <w:autoSpaceDN w:val="0"/>
        <w:adjustRightInd w:val="0"/>
        <w:spacing w:before="5" w:after="0" w:line="240" w:lineRule="auto"/>
        <w:ind w:left="8894" w:firstLine="709"/>
        <w:jc w:val="both"/>
        <w:rPr>
          <w:rFonts w:ascii="Times New Roman" w:eastAsia="Times New Roman" w:hAnsi="Times New Roman" w:cs="Times New Roman"/>
          <w:sz w:val="28"/>
          <w:szCs w:val="28"/>
          <w:lang w:eastAsia="en-US"/>
        </w:rPr>
      </w:pPr>
      <w:r w:rsidRPr="009F2C25">
        <w:rPr>
          <w:rFonts w:ascii="Times New Roman" w:eastAsia="Times New Roman" w:hAnsi="Times New Roman" w:cs="Times New Roman"/>
          <w:sz w:val="28"/>
          <w:szCs w:val="28"/>
          <w:lang w:eastAsia="en-US"/>
        </w:rPr>
        <w:t>первой</w:t>
      </w:r>
      <w:r w:rsidRPr="009F2C25">
        <w:rPr>
          <w:rFonts w:ascii="Times New Roman" w:eastAsia="Times New Roman" w:hAnsi="Times New Roman" w:cs="Times New Roman"/>
          <w:spacing w:val="-3"/>
          <w:sz w:val="28"/>
          <w:szCs w:val="28"/>
          <w:lang w:eastAsia="en-US"/>
        </w:rPr>
        <w:t xml:space="preserve"> </w:t>
      </w:r>
      <w:r w:rsidRPr="009F2C25">
        <w:rPr>
          <w:rFonts w:ascii="Times New Roman" w:eastAsia="Times New Roman" w:hAnsi="Times New Roman" w:cs="Times New Roman"/>
          <w:sz w:val="28"/>
          <w:szCs w:val="28"/>
          <w:lang w:eastAsia="en-US"/>
        </w:rPr>
        <w:t>квалификационной</w:t>
      </w:r>
      <w:r w:rsidRPr="009F2C25">
        <w:rPr>
          <w:rFonts w:ascii="Times New Roman" w:eastAsia="Times New Roman" w:hAnsi="Times New Roman" w:cs="Times New Roman"/>
          <w:spacing w:val="52"/>
          <w:sz w:val="28"/>
          <w:szCs w:val="28"/>
          <w:lang w:eastAsia="en-US"/>
        </w:rPr>
        <w:t xml:space="preserve"> </w:t>
      </w:r>
      <w:r w:rsidRPr="009F2C25">
        <w:rPr>
          <w:rFonts w:ascii="Times New Roman" w:eastAsia="Times New Roman" w:hAnsi="Times New Roman" w:cs="Times New Roman"/>
          <w:sz w:val="28"/>
          <w:szCs w:val="28"/>
          <w:lang w:eastAsia="en-US"/>
        </w:rPr>
        <w:t>категории</w:t>
      </w:r>
    </w:p>
    <w:p w:rsidR="009F2C25" w:rsidRPr="009F2C25" w:rsidRDefault="009F2C25" w:rsidP="009F2C25">
      <w:pPr>
        <w:widowControl w:val="0"/>
        <w:autoSpaceDE w:val="0"/>
        <w:autoSpaceDN w:val="0"/>
        <w:adjustRightInd w:val="0"/>
        <w:spacing w:before="5" w:after="0" w:line="240" w:lineRule="auto"/>
        <w:ind w:firstLine="709"/>
        <w:jc w:val="both"/>
        <w:rPr>
          <w:rFonts w:ascii="Times New Roman" w:eastAsia="Times New Roman" w:hAnsi="Times New Roman" w:cs="Times New Roman"/>
          <w:sz w:val="26"/>
          <w:szCs w:val="28"/>
          <w:lang w:eastAsia="en-US"/>
        </w:rPr>
      </w:pPr>
    </w:p>
    <w:p w:rsidR="009F2C25" w:rsidRPr="009F2C25" w:rsidRDefault="009F2C25" w:rsidP="009F2C25">
      <w:pPr>
        <w:widowControl w:val="0"/>
        <w:autoSpaceDE w:val="0"/>
        <w:autoSpaceDN w:val="0"/>
        <w:adjustRightInd w:val="0"/>
        <w:spacing w:before="5" w:after="0" w:line="240" w:lineRule="auto"/>
        <w:ind w:right="4597"/>
        <w:jc w:val="center"/>
        <w:rPr>
          <w:rFonts w:ascii="Times New Roman" w:eastAsia="Times New Roman" w:hAnsi="Times New Roman" w:cs="Times New Roman"/>
          <w:sz w:val="24"/>
          <w:szCs w:val="28"/>
          <w:lang w:eastAsia="en-US"/>
        </w:rPr>
      </w:pPr>
      <w:r w:rsidRPr="009F2C25">
        <w:rPr>
          <w:rFonts w:ascii="Times New Roman" w:eastAsia="Times New Roman" w:hAnsi="Times New Roman" w:cs="Times New Roman"/>
          <w:sz w:val="28"/>
          <w:szCs w:val="28"/>
          <w:lang w:eastAsia="en-US"/>
        </w:rPr>
        <w:t>Мотыгино 2023</w:t>
      </w:r>
    </w:p>
    <w:p w:rsidR="009F2C25" w:rsidRDefault="009F2C25" w:rsidP="00DE17DF">
      <w:pPr>
        <w:widowControl w:val="0"/>
        <w:autoSpaceDE w:val="0"/>
        <w:autoSpaceDN w:val="0"/>
        <w:adjustRightInd w:val="0"/>
        <w:spacing w:before="5" w:after="0" w:line="240" w:lineRule="auto"/>
        <w:ind w:firstLine="709"/>
        <w:jc w:val="both"/>
        <w:rPr>
          <w:rFonts w:ascii="Times New Roman" w:eastAsia="Times New Roman" w:hAnsi="Times New Roman" w:cs="Times New Roman"/>
          <w:sz w:val="28"/>
          <w:szCs w:val="36"/>
          <w:lang w:eastAsia="en-US"/>
        </w:rPr>
      </w:pPr>
    </w:p>
    <w:p w:rsidR="00837220" w:rsidRDefault="00837220" w:rsidP="009F2C25">
      <w:pPr>
        <w:widowControl w:val="0"/>
        <w:autoSpaceDE w:val="0"/>
        <w:autoSpaceDN w:val="0"/>
        <w:spacing w:after="0" w:line="240" w:lineRule="atLeast"/>
        <w:rPr>
          <w:rFonts w:ascii="Times New Roman" w:eastAsia="Times New Roman" w:hAnsi="Times New Roman" w:cs="Times New Roman"/>
          <w:bCs/>
          <w:sz w:val="24"/>
          <w:szCs w:val="24"/>
        </w:rPr>
      </w:pPr>
    </w:p>
    <w:p w:rsidR="00DE17DF" w:rsidRPr="009F2C25" w:rsidRDefault="00DE17DF" w:rsidP="00DE17DF">
      <w:pPr>
        <w:widowControl w:val="0"/>
        <w:autoSpaceDE w:val="0"/>
        <w:autoSpaceDN w:val="0"/>
        <w:spacing w:after="0" w:line="240" w:lineRule="atLeast"/>
        <w:jc w:val="center"/>
        <w:rPr>
          <w:rFonts w:ascii="Times New Roman" w:eastAsia="Times New Roman" w:hAnsi="Times New Roman" w:cs="Times New Roman"/>
          <w:b/>
          <w:bCs/>
          <w:sz w:val="24"/>
          <w:szCs w:val="24"/>
        </w:rPr>
      </w:pPr>
      <w:r w:rsidRPr="009F2C25">
        <w:rPr>
          <w:rFonts w:ascii="Times New Roman" w:eastAsia="Times New Roman" w:hAnsi="Times New Roman" w:cs="Times New Roman"/>
          <w:b/>
          <w:bCs/>
          <w:sz w:val="24"/>
          <w:szCs w:val="24"/>
        </w:rPr>
        <w:t>Пояснительная записка</w:t>
      </w:r>
    </w:p>
    <w:p w:rsidR="00DE17DF" w:rsidRPr="00837220" w:rsidRDefault="00DE17DF" w:rsidP="00DE17DF">
      <w:pPr>
        <w:widowControl w:val="0"/>
        <w:autoSpaceDE w:val="0"/>
        <w:autoSpaceDN w:val="0"/>
        <w:spacing w:after="0" w:line="240" w:lineRule="atLeast"/>
        <w:jc w:val="both"/>
        <w:rPr>
          <w:rFonts w:ascii="Times New Roman" w:eastAsia="Times New Roman" w:hAnsi="Times New Roman" w:cs="Times New Roman"/>
          <w:b/>
          <w:sz w:val="24"/>
          <w:szCs w:val="24"/>
        </w:rPr>
      </w:pPr>
      <w:r w:rsidRPr="00837220">
        <w:rPr>
          <w:rFonts w:ascii="Times New Roman" w:eastAsia="Times New Roman" w:hAnsi="Times New Roman" w:cs="Times New Roman"/>
          <w:bCs/>
          <w:sz w:val="24"/>
          <w:szCs w:val="24"/>
        </w:rPr>
        <w:t xml:space="preserve"> Рабочая программа учебного предмета «Музыка» для 4 класса соответствует </w:t>
      </w:r>
      <w:proofErr w:type="gramStart"/>
      <w:r w:rsidRPr="00837220">
        <w:rPr>
          <w:rFonts w:ascii="Times New Roman" w:eastAsia="Times New Roman" w:hAnsi="Times New Roman" w:cs="Times New Roman"/>
          <w:bCs/>
          <w:sz w:val="24"/>
          <w:szCs w:val="24"/>
        </w:rPr>
        <w:t>утвержденной  ФЕДЕРАЛЬНОЙ</w:t>
      </w:r>
      <w:proofErr w:type="gramEnd"/>
      <w:r w:rsidRPr="00837220">
        <w:rPr>
          <w:rFonts w:ascii="Times New Roman" w:eastAsia="Times New Roman" w:hAnsi="Times New Roman" w:cs="Times New Roman"/>
          <w:bCs/>
          <w:sz w:val="24"/>
          <w:szCs w:val="24"/>
        </w:rPr>
        <w:t xml:space="preserve"> АДАПТИРОВАННОЙ ОСНОВНОЙ ОБЩЕОБРАЗОВАТЕЛЬНОЙ ПРОГРАММЫ ОБУЧАЮЩИХСЯ С УМСТВЕННОЙ ОТСТАЛОСТЬЮ (ИНТЕЛЛЕКТУАЛЬНЫМИ НАРУШЕНИЯМИ) </w:t>
      </w:r>
      <w:r w:rsidRPr="00837220">
        <w:rPr>
          <w:rFonts w:ascii="Times New Roman" w:eastAsia="Times New Roman" w:hAnsi="Times New Roman" w:cs="Times New Roman"/>
          <w:b/>
          <w:sz w:val="24"/>
          <w:szCs w:val="24"/>
        </w:rPr>
        <w:t>ПРИКАЗ от 24 ноября 2022 г. N 1026</w:t>
      </w:r>
    </w:p>
    <w:p w:rsidR="00DE17DF" w:rsidRPr="00837220" w:rsidRDefault="00DE17DF" w:rsidP="00DE17DF">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en-US"/>
        </w:rPr>
      </w:pPr>
      <w:r w:rsidRPr="00837220">
        <w:rPr>
          <w:rFonts w:ascii="Times New Roman" w:eastAsia="Times New Roman" w:hAnsi="Times New Roman" w:cs="Times New Roman"/>
          <w:sz w:val="24"/>
          <w:szCs w:val="24"/>
          <w:lang w:eastAsia="en-US"/>
        </w:rPr>
        <w:t xml:space="preserve">  Рабочая</w:t>
      </w:r>
      <w:r w:rsidRPr="00837220">
        <w:rPr>
          <w:rFonts w:ascii="Times New Roman" w:eastAsia="Times New Roman" w:hAnsi="Times New Roman" w:cs="Times New Roman"/>
          <w:spacing w:val="-2"/>
          <w:sz w:val="24"/>
          <w:szCs w:val="24"/>
          <w:lang w:eastAsia="en-US"/>
        </w:rPr>
        <w:t xml:space="preserve"> </w:t>
      </w:r>
      <w:r w:rsidRPr="00837220">
        <w:rPr>
          <w:rFonts w:ascii="Times New Roman" w:eastAsia="Times New Roman" w:hAnsi="Times New Roman" w:cs="Times New Roman"/>
          <w:sz w:val="24"/>
          <w:szCs w:val="24"/>
          <w:lang w:eastAsia="en-US"/>
        </w:rPr>
        <w:t>программа</w:t>
      </w:r>
      <w:r w:rsidRPr="00837220">
        <w:rPr>
          <w:rFonts w:ascii="Times New Roman" w:eastAsia="Times New Roman" w:hAnsi="Times New Roman" w:cs="Times New Roman"/>
          <w:spacing w:val="-3"/>
          <w:sz w:val="24"/>
          <w:szCs w:val="24"/>
          <w:lang w:eastAsia="en-US"/>
        </w:rPr>
        <w:t xml:space="preserve"> </w:t>
      </w:r>
      <w:r w:rsidRPr="00837220">
        <w:rPr>
          <w:rFonts w:ascii="Times New Roman" w:eastAsia="Times New Roman" w:hAnsi="Times New Roman" w:cs="Times New Roman"/>
          <w:sz w:val="24"/>
          <w:szCs w:val="24"/>
          <w:lang w:eastAsia="en-US"/>
        </w:rPr>
        <w:t>разработана</w:t>
      </w:r>
      <w:r w:rsidRPr="00837220">
        <w:rPr>
          <w:rFonts w:ascii="Times New Roman" w:eastAsia="Times New Roman" w:hAnsi="Times New Roman" w:cs="Times New Roman"/>
          <w:spacing w:val="-3"/>
          <w:sz w:val="24"/>
          <w:szCs w:val="24"/>
          <w:lang w:eastAsia="en-US"/>
        </w:rPr>
        <w:t xml:space="preserve"> </w:t>
      </w:r>
      <w:r w:rsidRPr="00837220">
        <w:rPr>
          <w:rFonts w:ascii="Times New Roman" w:eastAsia="Times New Roman" w:hAnsi="Times New Roman" w:cs="Times New Roman"/>
          <w:sz w:val="24"/>
          <w:szCs w:val="24"/>
          <w:lang w:eastAsia="en-US"/>
        </w:rPr>
        <w:t>в</w:t>
      </w:r>
      <w:r w:rsidRPr="00837220">
        <w:rPr>
          <w:rFonts w:ascii="Times New Roman" w:eastAsia="Times New Roman" w:hAnsi="Times New Roman" w:cs="Times New Roman"/>
          <w:spacing w:val="-3"/>
          <w:sz w:val="24"/>
          <w:szCs w:val="24"/>
          <w:lang w:eastAsia="en-US"/>
        </w:rPr>
        <w:t xml:space="preserve"> </w:t>
      </w:r>
      <w:r w:rsidRPr="00837220">
        <w:rPr>
          <w:rFonts w:ascii="Times New Roman" w:eastAsia="Times New Roman" w:hAnsi="Times New Roman" w:cs="Times New Roman"/>
          <w:sz w:val="24"/>
          <w:szCs w:val="24"/>
          <w:lang w:eastAsia="en-US"/>
        </w:rPr>
        <w:t>соответствии</w:t>
      </w:r>
      <w:r w:rsidRPr="00837220">
        <w:rPr>
          <w:rFonts w:ascii="Times New Roman" w:eastAsia="Times New Roman" w:hAnsi="Times New Roman" w:cs="Times New Roman"/>
          <w:spacing w:val="-2"/>
          <w:sz w:val="24"/>
          <w:szCs w:val="24"/>
          <w:lang w:eastAsia="en-US"/>
        </w:rPr>
        <w:t xml:space="preserve"> </w:t>
      </w:r>
      <w:r w:rsidRPr="00837220">
        <w:rPr>
          <w:rFonts w:ascii="Times New Roman" w:eastAsia="Times New Roman" w:hAnsi="Times New Roman" w:cs="Times New Roman"/>
          <w:sz w:val="24"/>
          <w:szCs w:val="24"/>
          <w:lang w:eastAsia="en-US"/>
        </w:rPr>
        <w:t>с адаптированной</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основной</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общеобразовательной</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программой</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образования</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обучающихся</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с</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легкой</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умственной</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отсталостью</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(интеллектуальными</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 xml:space="preserve">нарушениями) </w:t>
      </w:r>
      <w:proofErr w:type="gramStart"/>
      <w:r w:rsidRPr="00837220">
        <w:rPr>
          <w:rFonts w:ascii="Times New Roman" w:eastAsia="Times New Roman" w:hAnsi="Times New Roman" w:cs="Times New Roman"/>
          <w:sz w:val="24"/>
          <w:szCs w:val="24"/>
          <w:lang w:eastAsia="en-US"/>
        </w:rPr>
        <w:t xml:space="preserve">КГБОУ </w:t>
      </w:r>
      <w:r w:rsidRPr="00837220">
        <w:rPr>
          <w:rFonts w:ascii="Times New Roman" w:eastAsia="Times New Roman" w:hAnsi="Times New Roman" w:cs="Times New Roman"/>
          <w:spacing w:val="4"/>
          <w:sz w:val="24"/>
          <w:szCs w:val="24"/>
          <w:lang w:eastAsia="en-US"/>
        </w:rPr>
        <w:t xml:space="preserve"> </w:t>
      </w:r>
      <w:r w:rsidRPr="00837220">
        <w:rPr>
          <w:rFonts w:ascii="Times New Roman" w:eastAsia="Times New Roman" w:hAnsi="Times New Roman" w:cs="Times New Roman"/>
          <w:sz w:val="24"/>
          <w:szCs w:val="24"/>
          <w:lang w:eastAsia="en-US"/>
        </w:rPr>
        <w:t>«</w:t>
      </w:r>
      <w:proofErr w:type="spellStart"/>
      <w:proofErr w:type="gramEnd"/>
      <w:r w:rsidRPr="00837220">
        <w:rPr>
          <w:rFonts w:ascii="Times New Roman" w:eastAsia="Times New Roman" w:hAnsi="Times New Roman" w:cs="Times New Roman"/>
          <w:sz w:val="24"/>
          <w:szCs w:val="24"/>
          <w:lang w:eastAsia="en-US"/>
        </w:rPr>
        <w:t>Мотыгинская</w:t>
      </w:r>
      <w:proofErr w:type="spellEnd"/>
      <w:r w:rsidRPr="00837220">
        <w:rPr>
          <w:rFonts w:ascii="Times New Roman" w:eastAsia="Times New Roman" w:hAnsi="Times New Roman" w:cs="Times New Roman"/>
          <w:sz w:val="24"/>
          <w:szCs w:val="24"/>
          <w:lang w:eastAsia="en-US"/>
        </w:rPr>
        <w:t xml:space="preserve"> </w:t>
      </w:r>
      <w:r w:rsidRPr="00837220">
        <w:rPr>
          <w:rFonts w:ascii="Times New Roman" w:eastAsia="Times New Roman" w:hAnsi="Times New Roman" w:cs="Times New Roman"/>
          <w:spacing w:val="-1"/>
          <w:sz w:val="24"/>
          <w:szCs w:val="24"/>
          <w:lang w:eastAsia="en-US"/>
        </w:rPr>
        <w:t xml:space="preserve"> </w:t>
      </w:r>
      <w:r w:rsidRPr="00837220">
        <w:rPr>
          <w:rFonts w:ascii="Times New Roman" w:eastAsia="Times New Roman" w:hAnsi="Times New Roman" w:cs="Times New Roman"/>
          <w:sz w:val="24"/>
          <w:szCs w:val="24"/>
          <w:lang w:eastAsia="en-US"/>
        </w:rPr>
        <w:t xml:space="preserve">школа-интернат». </w:t>
      </w:r>
    </w:p>
    <w:p w:rsidR="00DE17DF" w:rsidRPr="004B2A8E" w:rsidRDefault="00DE17DF" w:rsidP="00DE17DF">
      <w:pPr>
        <w:keepNext/>
        <w:keepLines/>
        <w:spacing w:after="0" w:line="240" w:lineRule="atLeast"/>
        <w:ind w:firstLine="709"/>
        <w:jc w:val="center"/>
        <w:outlineLvl w:val="1"/>
        <w:rPr>
          <w:rFonts w:ascii="Times New Roman" w:eastAsiaTheme="majorEastAsia" w:hAnsi="Times New Roman" w:cs="Times New Roman"/>
          <w:b/>
          <w:sz w:val="24"/>
          <w:szCs w:val="24"/>
        </w:rPr>
      </w:pPr>
      <w:r w:rsidRPr="004B2A8E">
        <w:rPr>
          <w:rFonts w:ascii="Times New Roman" w:eastAsiaTheme="majorEastAsia" w:hAnsi="Times New Roman" w:cs="Times New Roman"/>
          <w:b/>
          <w:sz w:val="24"/>
          <w:szCs w:val="24"/>
        </w:rPr>
        <w:t>Общая</w:t>
      </w:r>
      <w:r w:rsidRPr="004B2A8E">
        <w:rPr>
          <w:rFonts w:ascii="Times New Roman" w:eastAsiaTheme="majorEastAsia" w:hAnsi="Times New Roman" w:cs="Times New Roman"/>
          <w:b/>
          <w:spacing w:val="-4"/>
          <w:sz w:val="24"/>
          <w:szCs w:val="24"/>
        </w:rPr>
        <w:t xml:space="preserve"> </w:t>
      </w:r>
      <w:r w:rsidRPr="004B2A8E">
        <w:rPr>
          <w:rFonts w:ascii="Times New Roman" w:eastAsiaTheme="majorEastAsia" w:hAnsi="Times New Roman" w:cs="Times New Roman"/>
          <w:b/>
          <w:sz w:val="24"/>
          <w:szCs w:val="24"/>
        </w:rPr>
        <w:t>характеристика</w:t>
      </w:r>
      <w:r w:rsidRPr="004B2A8E">
        <w:rPr>
          <w:rFonts w:ascii="Times New Roman" w:eastAsiaTheme="majorEastAsia" w:hAnsi="Times New Roman" w:cs="Times New Roman"/>
          <w:b/>
          <w:spacing w:val="-4"/>
          <w:sz w:val="24"/>
          <w:szCs w:val="24"/>
        </w:rPr>
        <w:t xml:space="preserve"> </w:t>
      </w:r>
      <w:r w:rsidRPr="004B2A8E">
        <w:rPr>
          <w:rFonts w:ascii="Times New Roman" w:eastAsiaTheme="majorEastAsia" w:hAnsi="Times New Roman" w:cs="Times New Roman"/>
          <w:b/>
          <w:sz w:val="24"/>
          <w:szCs w:val="24"/>
        </w:rPr>
        <w:t>изучаемого</w:t>
      </w:r>
      <w:r w:rsidRPr="004B2A8E">
        <w:rPr>
          <w:rFonts w:ascii="Times New Roman" w:eastAsiaTheme="majorEastAsia" w:hAnsi="Times New Roman" w:cs="Times New Roman"/>
          <w:b/>
          <w:spacing w:val="-4"/>
          <w:sz w:val="24"/>
          <w:szCs w:val="24"/>
        </w:rPr>
        <w:t xml:space="preserve"> </w:t>
      </w:r>
      <w:r w:rsidRPr="004B2A8E">
        <w:rPr>
          <w:rFonts w:ascii="Times New Roman" w:eastAsiaTheme="majorEastAsia" w:hAnsi="Times New Roman" w:cs="Times New Roman"/>
          <w:b/>
          <w:sz w:val="24"/>
          <w:szCs w:val="24"/>
        </w:rPr>
        <w:t>предмета</w:t>
      </w:r>
    </w:p>
    <w:p w:rsidR="0097074A" w:rsidRPr="00837220" w:rsidRDefault="004B2A8E" w:rsidP="004B2A8E">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Цель у</w:t>
      </w:r>
      <w:r w:rsidR="00DE17DF" w:rsidRPr="00837220">
        <w:rPr>
          <w:rFonts w:ascii="Times New Roman" w:eastAsia="Times New Roman" w:hAnsi="Times New Roman" w:cs="Times New Roman"/>
          <w:sz w:val="24"/>
          <w:szCs w:val="24"/>
        </w:rPr>
        <w:t>чеб</w:t>
      </w:r>
      <w:r>
        <w:rPr>
          <w:rFonts w:ascii="Times New Roman" w:eastAsia="Times New Roman" w:hAnsi="Times New Roman" w:cs="Times New Roman"/>
          <w:sz w:val="24"/>
          <w:szCs w:val="24"/>
        </w:rPr>
        <w:t xml:space="preserve">ного предмета "Музыка" </w:t>
      </w:r>
      <w:r w:rsidR="0097074A" w:rsidRPr="00837220">
        <w:rPr>
          <w:rFonts w:ascii="Times New Roman" w:hAnsi="Times New Roman" w:cs="Times New Roman"/>
          <w:sz w:val="24"/>
          <w:szCs w:val="24"/>
        </w:rPr>
        <w:t xml:space="preserve">- овладение детьми музыкальной культурой, развитие музыкальности обучающихся. </w:t>
      </w:r>
    </w:p>
    <w:p w:rsidR="0097074A" w:rsidRPr="00837220" w:rsidRDefault="0097074A" w:rsidP="0097074A">
      <w:pPr>
        <w:spacing w:after="0" w:line="240" w:lineRule="auto"/>
        <w:ind w:firstLine="720"/>
        <w:jc w:val="both"/>
        <w:rPr>
          <w:rFonts w:ascii="Times New Roman" w:hAnsi="Times New Roman" w:cs="Times New Roman"/>
          <w:sz w:val="24"/>
          <w:szCs w:val="24"/>
        </w:rPr>
      </w:pPr>
      <w:r w:rsidRPr="00837220">
        <w:rPr>
          <w:rFonts w:ascii="Times New Roman" w:hAnsi="Times New Roman" w:cs="Times New Roman"/>
          <w:b/>
          <w:bCs/>
          <w:sz w:val="24"/>
          <w:szCs w:val="24"/>
        </w:rPr>
        <w:t xml:space="preserve">Задачи </w:t>
      </w:r>
      <w:r w:rsidRPr="00837220">
        <w:rPr>
          <w:rFonts w:ascii="Times New Roman" w:hAnsi="Times New Roman" w:cs="Times New Roman"/>
          <w:sz w:val="24"/>
          <w:szCs w:val="24"/>
        </w:rPr>
        <w:t>обучения:</w:t>
      </w:r>
    </w:p>
    <w:p w:rsidR="0097074A" w:rsidRPr="00837220" w:rsidRDefault="0097074A" w:rsidP="0097074A">
      <w:pPr>
        <w:numPr>
          <w:ilvl w:val="0"/>
          <w:numId w:val="13"/>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97074A" w:rsidRPr="00837220" w:rsidRDefault="0097074A" w:rsidP="0097074A">
      <w:pPr>
        <w:numPr>
          <w:ilvl w:val="0"/>
          <w:numId w:val="13"/>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формировать музыкально-эстетический словарь;</w:t>
      </w:r>
    </w:p>
    <w:p w:rsidR="0097074A" w:rsidRPr="00837220" w:rsidRDefault="0097074A" w:rsidP="0097074A">
      <w:pPr>
        <w:numPr>
          <w:ilvl w:val="0"/>
          <w:numId w:val="13"/>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формировать ориентировку в средствах музыкальной выразительности;</w:t>
      </w:r>
    </w:p>
    <w:p w:rsidR="0097074A" w:rsidRPr="00837220" w:rsidRDefault="0097074A" w:rsidP="0097074A">
      <w:pPr>
        <w:numPr>
          <w:ilvl w:val="0"/>
          <w:numId w:val="13"/>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совершенствовать певческие навыки;</w:t>
      </w:r>
    </w:p>
    <w:p w:rsidR="0097074A" w:rsidRPr="00837220" w:rsidRDefault="0097074A" w:rsidP="0097074A">
      <w:pPr>
        <w:numPr>
          <w:ilvl w:val="0"/>
          <w:numId w:val="13"/>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 xml:space="preserve">развивать чувство ритма, речевую активность, </w:t>
      </w:r>
      <w:proofErr w:type="spellStart"/>
      <w:r w:rsidRPr="00837220">
        <w:rPr>
          <w:rFonts w:ascii="Times New Roman" w:hAnsi="Times New Roman" w:cs="Times New Roman"/>
          <w:sz w:val="24"/>
          <w:szCs w:val="24"/>
        </w:rPr>
        <w:t>звуковысотный</w:t>
      </w:r>
      <w:proofErr w:type="spellEnd"/>
      <w:r w:rsidRPr="00837220">
        <w:rPr>
          <w:rFonts w:ascii="Times New Roman" w:hAnsi="Times New Roman" w:cs="Times New Roman"/>
          <w:sz w:val="24"/>
          <w:szCs w:val="24"/>
        </w:rPr>
        <w:t xml:space="preserve"> слух, музыкальную память и способность реагировать на музыку, музыкально-исполнительские навыки.</w:t>
      </w:r>
    </w:p>
    <w:p w:rsidR="0097074A" w:rsidRPr="00837220" w:rsidRDefault="0097074A" w:rsidP="0097074A">
      <w:pPr>
        <w:numPr>
          <w:ilvl w:val="0"/>
          <w:numId w:val="12"/>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помочь самовыражению умственно отсталых школьников через занятия музыкальной деятельностью;</w:t>
      </w:r>
    </w:p>
    <w:p w:rsidR="0097074A" w:rsidRPr="00837220" w:rsidRDefault="0097074A" w:rsidP="0097074A">
      <w:pPr>
        <w:numPr>
          <w:ilvl w:val="0"/>
          <w:numId w:val="12"/>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способствовать преодолению неадекватных форм поведения, снятию эмоционального напряжения;</w:t>
      </w:r>
    </w:p>
    <w:p w:rsidR="0097074A" w:rsidRPr="00837220" w:rsidRDefault="0097074A" w:rsidP="0097074A">
      <w:pPr>
        <w:numPr>
          <w:ilvl w:val="0"/>
          <w:numId w:val="12"/>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содействовать приобретению навыков искреннего, глубокого и свободного общения с окружающими, развивать эмоциональную отзывчивость;</w:t>
      </w:r>
    </w:p>
    <w:p w:rsidR="0097074A" w:rsidRPr="00837220" w:rsidRDefault="0097074A" w:rsidP="0097074A">
      <w:pPr>
        <w:numPr>
          <w:ilvl w:val="0"/>
          <w:numId w:val="12"/>
        </w:numPr>
        <w:spacing w:after="0" w:line="240" w:lineRule="auto"/>
        <w:ind w:left="0" w:firstLine="720"/>
        <w:jc w:val="both"/>
        <w:rPr>
          <w:rFonts w:ascii="Times New Roman" w:hAnsi="Times New Roman" w:cs="Times New Roman"/>
          <w:sz w:val="24"/>
          <w:szCs w:val="24"/>
        </w:rPr>
      </w:pPr>
      <w:r w:rsidRPr="00837220">
        <w:rPr>
          <w:rFonts w:ascii="Times New Roman" w:hAnsi="Times New Roman" w:cs="Times New Roman"/>
          <w:sz w:val="24"/>
          <w:szCs w:val="24"/>
        </w:rPr>
        <w:t>активизировать творческие способности.</w:t>
      </w:r>
    </w:p>
    <w:p w:rsidR="00DE17DF" w:rsidRPr="00837220" w:rsidRDefault="00DE17DF" w:rsidP="00DE17DF">
      <w:pPr>
        <w:shd w:val="clear" w:color="auto" w:fill="FFFFFF"/>
        <w:spacing w:after="0" w:line="240" w:lineRule="atLeast"/>
        <w:jc w:val="both"/>
        <w:rPr>
          <w:rFonts w:ascii="Times New Roman" w:eastAsia="Times New Roman" w:hAnsi="Times New Roman" w:cs="Times New Roman"/>
          <w:sz w:val="24"/>
          <w:szCs w:val="24"/>
        </w:rPr>
      </w:pPr>
    </w:p>
    <w:p w:rsidR="00DE17DF" w:rsidRPr="00837220" w:rsidRDefault="00DE17DF" w:rsidP="00DE17DF">
      <w:pPr>
        <w:shd w:val="clear" w:color="auto" w:fill="FFFFFF"/>
        <w:spacing w:after="0" w:line="240" w:lineRule="atLeast"/>
        <w:ind w:firstLine="709"/>
        <w:jc w:val="center"/>
        <w:rPr>
          <w:rFonts w:ascii="Times New Roman" w:eastAsia="Times New Roman" w:hAnsi="Times New Roman" w:cs="Times New Roman"/>
          <w:sz w:val="24"/>
          <w:szCs w:val="24"/>
        </w:rPr>
      </w:pPr>
      <w:r w:rsidRPr="00837220">
        <w:rPr>
          <w:rFonts w:ascii="Times New Roman" w:eastAsia="Times New Roman" w:hAnsi="Times New Roman" w:cs="Times New Roman"/>
          <w:b/>
          <w:bCs/>
          <w:sz w:val="24"/>
          <w:szCs w:val="24"/>
        </w:rPr>
        <w:t>Мес</w:t>
      </w:r>
      <w:r w:rsidR="009F2C25">
        <w:rPr>
          <w:rFonts w:ascii="Times New Roman" w:eastAsia="Times New Roman" w:hAnsi="Times New Roman" w:cs="Times New Roman"/>
          <w:b/>
          <w:bCs/>
          <w:sz w:val="24"/>
          <w:szCs w:val="24"/>
        </w:rPr>
        <w:t>то курса «Музыка</w:t>
      </w:r>
      <w:r w:rsidRPr="00837220">
        <w:rPr>
          <w:rFonts w:ascii="Times New Roman" w:eastAsia="Times New Roman" w:hAnsi="Times New Roman" w:cs="Times New Roman"/>
          <w:b/>
          <w:bCs/>
          <w:sz w:val="24"/>
          <w:szCs w:val="24"/>
        </w:rPr>
        <w:t>» в учебном плане</w:t>
      </w:r>
    </w:p>
    <w:p w:rsidR="00DE17DF" w:rsidRPr="00837220" w:rsidRDefault="00DE17DF" w:rsidP="00DE17DF">
      <w:pPr>
        <w:shd w:val="clear" w:color="auto" w:fill="FFFFFF"/>
        <w:spacing w:after="0" w:line="240" w:lineRule="atLeast"/>
        <w:ind w:firstLine="567"/>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Предмет </w:t>
      </w:r>
      <w:r w:rsidRPr="00837220">
        <w:rPr>
          <w:rFonts w:ascii="Times New Roman" w:eastAsia="Times New Roman" w:hAnsi="Times New Roman" w:cs="Times New Roman"/>
          <w:bCs/>
          <w:sz w:val="24"/>
          <w:szCs w:val="24"/>
        </w:rPr>
        <w:t>«Музыка»</w:t>
      </w:r>
      <w:r w:rsidRPr="00837220">
        <w:rPr>
          <w:rFonts w:ascii="Times New Roman" w:eastAsia="Times New Roman" w:hAnsi="Times New Roman" w:cs="Times New Roman"/>
          <w:b/>
          <w:bCs/>
          <w:sz w:val="24"/>
          <w:szCs w:val="24"/>
        </w:rPr>
        <w:t xml:space="preserve"> </w:t>
      </w:r>
      <w:r w:rsidRPr="00837220">
        <w:rPr>
          <w:rFonts w:ascii="Times New Roman" w:eastAsia="Times New Roman" w:hAnsi="Times New Roman" w:cs="Times New Roman"/>
          <w:sz w:val="24"/>
          <w:szCs w:val="24"/>
        </w:rPr>
        <w:t>является частью предметной области «Искусство», относится к обязательной части учебного плана. Предмет изучается с 1 по 4 класс.</w:t>
      </w:r>
    </w:p>
    <w:p w:rsidR="00DE17DF" w:rsidRPr="00837220" w:rsidRDefault="00DE17DF" w:rsidP="00DE17DF">
      <w:pPr>
        <w:shd w:val="clear" w:color="auto" w:fill="FFFFFF"/>
        <w:spacing w:after="0" w:line="240" w:lineRule="atLeast"/>
        <w:ind w:firstLine="567"/>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В 4 </w:t>
      </w:r>
      <w:proofErr w:type="gramStart"/>
      <w:r w:rsidRPr="00837220">
        <w:rPr>
          <w:rFonts w:ascii="Times New Roman" w:eastAsia="Times New Roman" w:hAnsi="Times New Roman" w:cs="Times New Roman"/>
          <w:sz w:val="24"/>
          <w:szCs w:val="24"/>
        </w:rPr>
        <w:t>классе  из</w:t>
      </w:r>
      <w:proofErr w:type="gramEnd"/>
      <w:r w:rsidRPr="00837220">
        <w:rPr>
          <w:rFonts w:ascii="Times New Roman" w:eastAsia="Times New Roman" w:hAnsi="Times New Roman" w:cs="Times New Roman"/>
          <w:sz w:val="24"/>
          <w:szCs w:val="24"/>
        </w:rPr>
        <w:t xml:space="preserve"> учебного плана  выделяется 34ч. (1 час в неделю). </w:t>
      </w:r>
    </w:p>
    <w:p w:rsidR="00DE17DF" w:rsidRPr="00837220" w:rsidRDefault="00DE17DF" w:rsidP="00DE17DF">
      <w:pPr>
        <w:shd w:val="clear" w:color="auto" w:fill="FFFFFF"/>
        <w:spacing w:after="0" w:line="240" w:lineRule="atLeast"/>
        <w:ind w:firstLine="567"/>
        <w:jc w:val="both"/>
        <w:rPr>
          <w:rFonts w:ascii="Times New Roman" w:eastAsia="Times New Roman" w:hAnsi="Times New Roman" w:cs="Times New Roman"/>
          <w:sz w:val="24"/>
          <w:szCs w:val="24"/>
        </w:rPr>
      </w:pPr>
    </w:p>
    <w:p w:rsidR="00DE17DF" w:rsidRPr="00837220" w:rsidRDefault="00DE17DF" w:rsidP="00DE17DF">
      <w:pPr>
        <w:keepNext/>
        <w:keepLines/>
        <w:spacing w:after="0" w:line="240" w:lineRule="atLeast"/>
        <w:ind w:firstLine="709"/>
        <w:jc w:val="center"/>
        <w:outlineLvl w:val="1"/>
        <w:rPr>
          <w:rFonts w:ascii="Times New Roman" w:eastAsiaTheme="majorEastAsia" w:hAnsi="Times New Roman" w:cs="Times New Roman"/>
          <w:b/>
          <w:sz w:val="24"/>
          <w:szCs w:val="24"/>
        </w:rPr>
      </w:pPr>
      <w:r w:rsidRPr="00837220">
        <w:rPr>
          <w:rFonts w:ascii="Times New Roman" w:eastAsiaTheme="majorEastAsia" w:hAnsi="Times New Roman" w:cs="Times New Roman"/>
          <w:b/>
          <w:sz w:val="24"/>
          <w:szCs w:val="24"/>
        </w:rPr>
        <w:t>ПЛАНИРУЕМЫЕ</w:t>
      </w:r>
      <w:r w:rsidRPr="00837220">
        <w:rPr>
          <w:rFonts w:ascii="Times New Roman" w:eastAsiaTheme="majorEastAsia" w:hAnsi="Times New Roman" w:cs="Times New Roman"/>
          <w:b/>
          <w:spacing w:val="-2"/>
          <w:sz w:val="24"/>
          <w:szCs w:val="24"/>
        </w:rPr>
        <w:t xml:space="preserve"> </w:t>
      </w:r>
      <w:r w:rsidRPr="00837220">
        <w:rPr>
          <w:rFonts w:ascii="Times New Roman" w:eastAsiaTheme="majorEastAsia" w:hAnsi="Times New Roman" w:cs="Times New Roman"/>
          <w:b/>
          <w:sz w:val="24"/>
          <w:szCs w:val="24"/>
        </w:rPr>
        <w:t>РЕЗУЛЬТАТЫ</w:t>
      </w:r>
      <w:r w:rsidRPr="00837220">
        <w:rPr>
          <w:rFonts w:ascii="Times New Roman" w:eastAsiaTheme="majorEastAsia" w:hAnsi="Times New Roman" w:cs="Times New Roman"/>
          <w:b/>
          <w:spacing w:val="-4"/>
          <w:sz w:val="24"/>
          <w:szCs w:val="24"/>
        </w:rPr>
        <w:t xml:space="preserve"> </w:t>
      </w:r>
      <w:r w:rsidRPr="00837220">
        <w:rPr>
          <w:rFonts w:ascii="Times New Roman" w:eastAsiaTheme="majorEastAsia" w:hAnsi="Times New Roman" w:cs="Times New Roman"/>
          <w:b/>
          <w:sz w:val="24"/>
          <w:szCs w:val="24"/>
        </w:rPr>
        <w:t>ОСВОЕНИЯ</w:t>
      </w:r>
      <w:r w:rsidRPr="00837220">
        <w:rPr>
          <w:rFonts w:ascii="Times New Roman" w:eastAsiaTheme="majorEastAsia" w:hAnsi="Times New Roman" w:cs="Times New Roman"/>
          <w:b/>
          <w:spacing w:val="-5"/>
          <w:sz w:val="24"/>
          <w:szCs w:val="24"/>
        </w:rPr>
        <w:t xml:space="preserve"> </w:t>
      </w:r>
      <w:r w:rsidRPr="00837220">
        <w:rPr>
          <w:rFonts w:ascii="Times New Roman" w:eastAsiaTheme="majorEastAsia" w:hAnsi="Times New Roman" w:cs="Times New Roman"/>
          <w:b/>
          <w:sz w:val="24"/>
          <w:szCs w:val="24"/>
        </w:rPr>
        <w:t>ОБУЧАЮЩИМИСЯ</w:t>
      </w:r>
      <w:r w:rsidRPr="00837220">
        <w:rPr>
          <w:rFonts w:ascii="Times New Roman" w:eastAsiaTheme="majorEastAsia" w:hAnsi="Times New Roman" w:cs="Times New Roman"/>
          <w:b/>
          <w:spacing w:val="-4"/>
          <w:sz w:val="24"/>
          <w:szCs w:val="24"/>
        </w:rPr>
        <w:t xml:space="preserve"> </w:t>
      </w:r>
      <w:r w:rsidRPr="00837220">
        <w:rPr>
          <w:rFonts w:ascii="Times New Roman" w:eastAsiaTheme="majorEastAsia" w:hAnsi="Times New Roman" w:cs="Times New Roman"/>
          <w:b/>
          <w:sz w:val="24"/>
          <w:szCs w:val="24"/>
        </w:rPr>
        <w:t>АДАПТИРОВАННОЙ</w:t>
      </w:r>
      <w:r w:rsidRPr="00837220">
        <w:rPr>
          <w:rFonts w:ascii="Times New Roman" w:eastAsiaTheme="majorEastAsia" w:hAnsi="Times New Roman" w:cs="Times New Roman"/>
          <w:b/>
          <w:spacing w:val="-3"/>
          <w:sz w:val="24"/>
          <w:szCs w:val="24"/>
        </w:rPr>
        <w:t xml:space="preserve"> </w:t>
      </w:r>
      <w:r w:rsidRPr="00837220">
        <w:rPr>
          <w:rFonts w:ascii="Times New Roman" w:eastAsiaTheme="majorEastAsia" w:hAnsi="Times New Roman" w:cs="Times New Roman"/>
          <w:b/>
          <w:sz w:val="24"/>
          <w:szCs w:val="24"/>
        </w:rPr>
        <w:t>ОСНОВНОЙ</w:t>
      </w:r>
    </w:p>
    <w:p w:rsidR="00DE17DF" w:rsidRPr="00837220" w:rsidRDefault="00DE17DF" w:rsidP="00DE17DF">
      <w:pPr>
        <w:spacing w:after="0" w:line="240" w:lineRule="atLeast"/>
        <w:ind w:firstLine="709"/>
        <w:jc w:val="center"/>
        <w:rPr>
          <w:rFonts w:ascii="Times New Roman" w:eastAsia="Times New Roman" w:hAnsi="Times New Roman" w:cs="Times New Roman"/>
          <w:b/>
          <w:sz w:val="24"/>
          <w:szCs w:val="24"/>
        </w:rPr>
      </w:pPr>
      <w:r w:rsidRPr="00837220">
        <w:rPr>
          <w:rFonts w:ascii="Times New Roman" w:eastAsia="Times New Roman" w:hAnsi="Times New Roman" w:cs="Times New Roman"/>
          <w:b/>
          <w:sz w:val="24"/>
          <w:szCs w:val="24"/>
        </w:rPr>
        <w:t>ОБЩЕОБРАЗОВАТЕЛЬНОЙ</w:t>
      </w:r>
      <w:r w:rsidRPr="00837220">
        <w:rPr>
          <w:rFonts w:ascii="Times New Roman" w:eastAsia="Times New Roman" w:hAnsi="Times New Roman" w:cs="Times New Roman"/>
          <w:b/>
          <w:spacing w:val="-3"/>
          <w:sz w:val="24"/>
          <w:szCs w:val="24"/>
        </w:rPr>
        <w:t xml:space="preserve"> </w:t>
      </w:r>
      <w:r w:rsidRPr="00837220">
        <w:rPr>
          <w:rFonts w:ascii="Times New Roman" w:eastAsia="Times New Roman" w:hAnsi="Times New Roman" w:cs="Times New Roman"/>
          <w:b/>
          <w:sz w:val="24"/>
          <w:szCs w:val="24"/>
        </w:rPr>
        <w:t>ПРОГРАММЫ</w:t>
      </w:r>
      <w:r w:rsidRPr="00837220">
        <w:rPr>
          <w:rFonts w:ascii="Times New Roman" w:eastAsia="Times New Roman" w:hAnsi="Times New Roman" w:cs="Times New Roman"/>
          <w:b/>
          <w:spacing w:val="-3"/>
          <w:sz w:val="24"/>
          <w:szCs w:val="24"/>
        </w:rPr>
        <w:t xml:space="preserve"> </w:t>
      </w:r>
      <w:r w:rsidRPr="00837220">
        <w:rPr>
          <w:rFonts w:ascii="Times New Roman" w:eastAsia="Times New Roman" w:hAnsi="Times New Roman" w:cs="Times New Roman"/>
          <w:b/>
          <w:sz w:val="24"/>
          <w:szCs w:val="24"/>
        </w:rPr>
        <w:t>ПО</w:t>
      </w:r>
      <w:r w:rsidRPr="00837220">
        <w:rPr>
          <w:rFonts w:ascii="Times New Roman" w:eastAsia="Times New Roman" w:hAnsi="Times New Roman" w:cs="Times New Roman"/>
          <w:b/>
          <w:spacing w:val="-3"/>
          <w:sz w:val="24"/>
          <w:szCs w:val="24"/>
        </w:rPr>
        <w:t xml:space="preserve"> </w:t>
      </w:r>
      <w:r w:rsidRPr="00837220">
        <w:rPr>
          <w:rFonts w:ascii="Times New Roman" w:eastAsia="Times New Roman" w:hAnsi="Times New Roman" w:cs="Times New Roman"/>
          <w:b/>
          <w:sz w:val="24"/>
          <w:szCs w:val="24"/>
        </w:rPr>
        <w:t>УЧЕБНОМУ</w:t>
      </w:r>
      <w:r w:rsidRPr="00837220">
        <w:rPr>
          <w:rFonts w:ascii="Times New Roman" w:eastAsia="Times New Roman" w:hAnsi="Times New Roman" w:cs="Times New Roman"/>
          <w:b/>
          <w:spacing w:val="-4"/>
          <w:sz w:val="24"/>
          <w:szCs w:val="24"/>
        </w:rPr>
        <w:t xml:space="preserve"> </w:t>
      </w:r>
      <w:r w:rsidRPr="00837220">
        <w:rPr>
          <w:rFonts w:ascii="Times New Roman" w:eastAsia="Times New Roman" w:hAnsi="Times New Roman" w:cs="Times New Roman"/>
          <w:b/>
          <w:sz w:val="24"/>
          <w:szCs w:val="24"/>
        </w:rPr>
        <w:t>ПРЕДМЕТУ</w:t>
      </w:r>
      <w:r w:rsidRPr="00837220">
        <w:rPr>
          <w:rFonts w:ascii="Times New Roman" w:eastAsia="Times New Roman" w:hAnsi="Times New Roman" w:cs="Times New Roman"/>
          <w:b/>
          <w:spacing w:val="-2"/>
          <w:sz w:val="24"/>
          <w:szCs w:val="24"/>
        </w:rPr>
        <w:t xml:space="preserve"> </w:t>
      </w:r>
      <w:r w:rsidRPr="00837220">
        <w:rPr>
          <w:rFonts w:ascii="Times New Roman" w:eastAsia="Times New Roman" w:hAnsi="Times New Roman" w:cs="Times New Roman"/>
          <w:b/>
          <w:sz w:val="24"/>
          <w:szCs w:val="24"/>
        </w:rPr>
        <w:t>ОСНОВЫ</w:t>
      </w:r>
      <w:r w:rsidRPr="00837220">
        <w:rPr>
          <w:rFonts w:ascii="Times New Roman" w:eastAsia="Times New Roman" w:hAnsi="Times New Roman" w:cs="Times New Roman"/>
          <w:b/>
          <w:spacing w:val="-3"/>
          <w:sz w:val="24"/>
          <w:szCs w:val="24"/>
        </w:rPr>
        <w:t xml:space="preserve"> </w:t>
      </w:r>
      <w:r w:rsidRPr="00837220">
        <w:rPr>
          <w:rFonts w:ascii="Times New Roman" w:eastAsia="Times New Roman" w:hAnsi="Times New Roman" w:cs="Times New Roman"/>
          <w:b/>
          <w:sz w:val="24"/>
          <w:szCs w:val="24"/>
        </w:rPr>
        <w:t>СОЦИАЛЬНОЙ</w:t>
      </w:r>
      <w:r w:rsidRPr="00837220">
        <w:rPr>
          <w:rFonts w:ascii="Times New Roman" w:eastAsia="Times New Roman" w:hAnsi="Times New Roman" w:cs="Times New Roman"/>
          <w:b/>
          <w:spacing w:val="-5"/>
          <w:sz w:val="24"/>
          <w:szCs w:val="24"/>
        </w:rPr>
        <w:t xml:space="preserve"> </w:t>
      </w:r>
      <w:r w:rsidRPr="00837220">
        <w:rPr>
          <w:rFonts w:ascii="Times New Roman" w:eastAsia="Times New Roman" w:hAnsi="Times New Roman" w:cs="Times New Roman"/>
          <w:b/>
          <w:sz w:val="24"/>
          <w:szCs w:val="24"/>
        </w:rPr>
        <w:t>ЖИЗНИ</w:t>
      </w:r>
    </w:p>
    <w:p w:rsidR="00DE17DF" w:rsidRPr="00837220" w:rsidRDefault="00DE17DF" w:rsidP="00DE17DF">
      <w:pPr>
        <w:spacing w:after="0" w:line="240" w:lineRule="atLeast"/>
        <w:ind w:firstLine="709"/>
        <w:jc w:val="center"/>
        <w:rPr>
          <w:rFonts w:ascii="Times New Roman" w:eastAsia="Times New Roman" w:hAnsi="Times New Roman" w:cs="Times New Roman"/>
          <w:b/>
          <w:sz w:val="24"/>
          <w:szCs w:val="24"/>
        </w:rPr>
      </w:pPr>
    </w:p>
    <w:p w:rsidR="00DE17DF" w:rsidRPr="00837220" w:rsidRDefault="00DE17DF" w:rsidP="00DE17DF">
      <w:pPr>
        <w:shd w:val="clear" w:color="auto" w:fill="FFFFFF"/>
        <w:spacing w:after="0" w:line="240" w:lineRule="atLeast"/>
        <w:jc w:val="both"/>
        <w:rPr>
          <w:rFonts w:ascii="Times New Roman" w:eastAsia="Times New Roman" w:hAnsi="Times New Roman" w:cs="Times New Roman"/>
          <w:sz w:val="24"/>
          <w:szCs w:val="24"/>
        </w:rPr>
      </w:pPr>
    </w:p>
    <w:p w:rsidR="00DE17DF" w:rsidRPr="00837220" w:rsidRDefault="00DE17DF" w:rsidP="00DE17DF">
      <w:pPr>
        <w:shd w:val="clear" w:color="auto" w:fill="FFFFFF"/>
        <w:spacing w:after="0" w:line="240" w:lineRule="atLeast"/>
        <w:ind w:firstLine="709"/>
        <w:jc w:val="center"/>
        <w:rPr>
          <w:rFonts w:ascii="Times New Roman" w:eastAsia="Times New Roman" w:hAnsi="Times New Roman" w:cs="Times New Roman"/>
          <w:sz w:val="24"/>
          <w:szCs w:val="24"/>
        </w:rPr>
      </w:pPr>
      <w:r w:rsidRPr="00837220">
        <w:rPr>
          <w:rFonts w:ascii="Times New Roman" w:eastAsia="Times New Roman" w:hAnsi="Times New Roman" w:cs="Times New Roman"/>
          <w:b/>
          <w:bCs/>
          <w:sz w:val="24"/>
          <w:szCs w:val="24"/>
        </w:rPr>
        <w:t>Результаты изучения курса</w:t>
      </w:r>
    </w:p>
    <w:p w:rsidR="00DE17DF" w:rsidRPr="00837220" w:rsidRDefault="00DE17DF" w:rsidP="00DE17DF">
      <w:pPr>
        <w:shd w:val="clear" w:color="auto" w:fill="FFFFFF"/>
        <w:spacing w:after="0" w:line="240" w:lineRule="atLeast"/>
        <w:ind w:firstLine="709"/>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Реализация программы обеспечивает достижение выпускниками начальной школы следующих предметных и личностных результатов:</w:t>
      </w:r>
    </w:p>
    <w:p w:rsidR="00F72222" w:rsidRPr="00837220" w:rsidRDefault="00F72222" w:rsidP="00F72222">
      <w:pPr>
        <w:spacing w:after="0" w:line="240" w:lineRule="atLeast"/>
        <w:rPr>
          <w:rFonts w:ascii="Times New Roman" w:hAnsi="Times New Roman" w:cs="Times New Roman"/>
          <w:b/>
          <w:sz w:val="24"/>
          <w:szCs w:val="24"/>
        </w:rPr>
      </w:pPr>
      <w:r w:rsidRPr="00837220">
        <w:rPr>
          <w:rFonts w:ascii="Times New Roman" w:hAnsi="Times New Roman" w:cs="Times New Roman"/>
          <w:b/>
          <w:sz w:val="24"/>
          <w:szCs w:val="24"/>
        </w:rPr>
        <w:t>Личностные и предметные результаты освоения учебного предмета «Музыка»:</w:t>
      </w:r>
    </w:p>
    <w:p w:rsidR="0097074A" w:rsidRPr="00837220" w:rsidRDefault="00F72222" w:rsidP="0097074A">
      <w:pPr>
        <w:spacing w:after="0" w:line="240" w:lineRule="atLeast"/>
        <w:jc w:val="center"/>
        <w:rPr>
          <w:rFonts w:ascii="Times New Roman" w:hAnsi="Times New Roman" w:cs="Times New Roman"/>
          <w:b/>
          <w:sz w:val="24"/>
          <w:szCs w:val="24"/>
        </w:rPr>
      </w:pPr>
      <w:r w:rsidRPr="00837220">
        <w:rPr>
          <w:rFonts w:ascii="Times New Roman" w:hAnsi="Times New Roman" w:cs="Times New Roman"/>
          <w:b/>
          <w:sz w:val="24"/>
          <w:szCs w:val="24"/>
        </w:rPr>
        <w:t>Личностные</w:t>
      </w:r>
      <w:r w:rsidR="0097074A" w:rsidRPr="00837220">
        <w:rPr>
          <w:rFonts w:ascii="Times New Roman" w:hAnsi="Times New Roman" w:cs="Times New Roman"/>
          <w:b/>
          <w:sz w:val="24"/>
          <w:szCs w:val="24"/>
        </w:rPr>
        <w:t>:</w:t>
      </w:r>
    </w:p>
    <w:p w:rsidR="0097074A" w:rsidRPr="00837220" w:rsidRDefault="0097074A" w:rsidP="0097074A">
      <w:pPr>
        <w:pStyle w:val="a6"/>
        <w:pBdr>
          <w:top w:val="none" w:sz="0" w:space="0" w:color="000000"/>
          <w:left w:val="none" w:sz="0" w:space="0" w:color="000000"/>
          <w:bottom w:val="none" w:sz="0" w:space="0" w:color="000000"/>
          <w:right w:val="none" w:sz="0" w:space="0" w:color="000000"/>
        </w:pBdr>
        <w:tabs>
          <w:tab w:val="left" w:pos="0"/>
        </w:tabs>
        <w:spacing w:before="30" w:after="30" w:line="271" w:lineRule="auto"/>
        <w:rPr>
          <w:rFonts w:ascii="Times New Roman" w:hAnsi="Times New Roman" w:cs="Times New Roman"/>
          <w:sz w:val="24"/>
          <w:szCs w:val="24"/>
        </w:rPr>
      </w:pPr>
      <w:r w:rsidRPr="00837220">
        <w:rPr>
          <w:rFonts w:ascii="Times New Roman" w:hAnsi="Times New Roman" w:cs="Times New Roman"/>
          <w:color w:val="000000"/>
          <w:sz w:val="24"/>
          <w:szCs w:val="24"/>
          <w:highlight w:val="white"/>
        </w:rPr>
        <w:t>-обеспечивают готовность ребенка к принятию новой роли ученика;</w:t>
      </w:r>
    </w:p>
    <w:p w:rsidR="0097074A" w:rsidRPr="00837220" w:rsidRDefault="0097074A" w:rsidP="0097074A">
      <w:pPr>
        <w:pStyle w:val="a6"/>
        <w:pBdr>
          <w:top w:val="none" w:sz="0" w:space="0" w:color="000000"/>
          <w:left w:val="none" w:sz="0" w:space="0" w:color="000000"/>
          <w:bottom w:val="none" w:sz="0" w:space="0" w:color="000000"/>
          <w:right w:val="none" w:sz="0" w:space="0" w:color="000000"/>
        </w:pBdr>
        <w:tabs>
          <w:tab w:val="left" w:pos="0"/>
        </w:tabs>
        <w:spacing w:before="30" w:after="30" w:line="271" w:lineRule="auto"/>
        <w:rPr>
          <w:rFonts w:ascii="Times New Roman" w:hAnsi="Times New Roman" w:cs="Times New Roman"/>
          <w:sz w:val="24"/>
          <w:szCs w:val="24"/>
        </w:rPr>
      </w:pPr>
      <w:r w:rsidRPr="00837220">
        <w:rPr>
          <w:rFonts w:ascii="Times New Roman" w:hAnsi="Times New Roman" w:cs="Times New Roman"/>
          <w:color w:val="000000"/>
          <w:sz w:val="24"/>
          <w:szCs w:val="24"/>
          <w:highlight w:val="white"/>
        </w:rPr>
        <w:t>-понимание им на доступном уровне ролевых функций и включение в процесс обучения на основе интереса к его содержанию и организации;</w:t>
      </w:r>
    </w:p>
    <w:p w:rsidR="0097074A" w:rsidRPr="00837220" w:rsidRDefault="0097074A" w:rsidP="0097074A">
      <w:pPr>
        <w:pStyle w:val="a6"/>
        <w:pBdr>
          <w:top w:val="none" w:sz="0" w:space="0" w:color="000000"/>
          <w:left w:val="none" w:sz="0" w:space="0" w:color="000000"/>
          <w:bottom w:val="none" w:sz="0" w:space="0" w:color="000000"/>
          <w:right w:val="none" w:sz="0" w:space="0" w:color="000000"/>
        </w:pBdr>
        <w:tabs>
          <w:tab w:val="left" w:pos="0"/>
        </w:tabs>
        <w:spacing w:before="30" w:after="30" w:line="271" w:lineRule="auto"/>
        <w:rPr>
          <w:rFonts w:ascii="Times New Roman" w:hAnsi="Times New Roman" w:cs="Times New Roman"/>
          <w:sz w:val="24"/>
          <w:szCs w:val="24"/>
        </w:rPr>
      </w:pPr>
      <w:r w:rsidRPr="00837220">
        <w:rPr>
          <w:rFonts w:ascii="Times New Roman" w:hAnsi="Times New Roman" w:cs="Times New Roman"/>
          <w:color w:val="000000"/>
          <w:sz w:val="24"/>
          <w:szCs w:val="24"/>
          <w:highlight w:val="white"/>
        </w:rPr>
        <w:t>-положительное    отношение    к    окружающей    действительности, готовность к организации взаимодействия с ней и эстетическому ее восприятию</w:t>
      </w:r>
    </w:p>
    <w:p w:rsidR="0097074A" w:rsidRPr="00837220" w:rsidRDefault="0097074A" w:rsidP="0097074A">
      <w:pPr>
        <w:autoSpaceDE w:val="0"/>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color w:val="000000"/>
          <w:sz w:val="24"/>
          <w:szCs w:val="24"/>
          <w:lang w:eastAsia="zh-CN"/>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97074A" w:rsidRPr="00837220" w:rsidRDefault="0097074A" w:rsidP="0097074A">
      <w:pPr>
        <w:autoSpaceDE w:val="0"/>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color w:val="000000"/>
          <w:sz w:val="24"/>
          <w:szCs w:val="24"/>
          <w:lang w:eastAsia="zh-CN"/>
        </w:rPr>
        <w:t>– освоение способов решения проблем творческого и поискового характера в процессе восприятия, исполнения, оценки музыкальных сочинений;</w:t>
      </w:r>
    </w:p>
    <w:p w:rsidR="0097074A" w:rsidRPr="00837220" w:rsidRDefault="0097074A" w:rsidP="0097074A">
      <w:pPr>
        <w:autoSpaceDE w:val="0"/>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color w:val="000000"/>
          <w:sz w:val="24"/>
          <w:szCs w:val="24"/>
          <w:lang w:eastAsia="zh-CN"/>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F72222" w:rsidRPr="00837220" w:rsidRDefault="00F72222" w:rsidP="00F72222">
      <w:pPr>
        <w:spacing w:after="0" w:line="240" w:lineRule="atLeast"/>
        <w:jc w:val="center"/>
        <w:rPr>
          <w:rFonts w:ascii="Times New Roman" w:hAnsi="Times New Roman" w:cs="Times New Roman"/>
          <w:b/>
          <w:sz w:val="24"/>
          <w:szCs w:val="24"/>
        </w:rPr>
      </w:pPr>
      <w:r w:rsidRPr="00837220">
        <w:rPr>
          <w:rFonts w:ascii="Times New Roman" w:hAnsi="Times New Roman" w:cs="Times New Roman"/>
          <w:b/>
          <w:sz w:val="24"/>
          <w:szCs w:val="24"/>
        </w:rPr>
        <w:t>Предметные</w:t>
      </w:r>
    </w:p>
    <w:p w:rsidR="00A02FBF" w:rsidRPr="00837220" w:rsidRDefault="00A02FBF" w:rsidP="00A02FBF">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овладение элементами музыкальной культуры;</w:t>
      </w:r>
    </w:p>
    <w:p w:rsidR="00A02FBF" w:rsidRPr="00837220" w:rsidRDefault="00A02FBF" w:rsidP="00A02FBF">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 эмоциональное осознанное восприятие музыки во время слушания музыкальных произведений; </w:t>
      </w:r>
    </w:p>
    <w:p w:rsidR="00A02FBF" w:rsidRPr="00837220" w:rsidRDefault="00A02FBF" w:rsidP="00A02FBF">
      <w:pPr>
        <w:pStyle w:val="ConsPlusNormal"/>
        <w:spacing w:line="240" w:lineRule="atLeast"/>
        <w:jc w:val="both"/>
        <w:rPr>
          <w:rFonts w:ascii="Times New Roman" w:hAnsi="Times New Roman" w:cs="Times New Roman"/>
          <w:sz w:val="24"/>
          <w:szCs w:val="24"/>
        </w:rPr>
      </w:pPr>
      <w:proofErr w:type="spellStart"/>
      <w:r w:rsidRPr="00837220">
        <w:rPr>
          <w:rFonts w:ascii="Times New Roman" w:hAnsi="Times New Roman" w:cs="Times New Roman"/>
          <w:sz w:val="24"/>
          <w:szCs w:val="24"/>
        </w:rPr>
        <w:t>сформированность</w:t>
      </w:r>
      <w:proofErr w:type="spellEnd"/>
      <w:r w:rsidRPr="00837220">
        <w:rPr>
          <w:rFonts w:ascii="Times New Roman" w:hAnsi="Times New Roman" w:cs="Times New Roman"/>
          <w:sz w:val="24"/>
          <w:szCs w:val="24"/>
        </w:rPr>
        <w:t xml:space="preserve"> представлений о многофункциональности музыки; </w:t>
      </w:r>
    </w:p>
    <w:p w:rsidR="00A02FBF" w:rsidRPr="00837220" w:rsidRDefault="00A02FBF" w:rsidP="00A02FBF">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понимание роли музыки в жизни человека, его духовно-нравственном развитии;  </w:t>
      </w:r>
    </w:p>
    <w:p w:rsidR="00A02FBF" w:rsidRPr="00837220" w:rsidRDefault="00A02FBF" w:rsidP="00A02FBF">
      <w:pPr>
        <w:pStyle w:val="ConsPlusNormal"/>
        <w:spacing w:line="240" w:lineRule="atLeast"/>
        <w:jc w:val="both"/>
        <w:rPr>
          <w:rFonts w:ascii="Times New Roman" w:hAnsi="Times New Roman" w:cs="Times New Roman"/>
          <w:sz w:val="24"/>
          <w:szCs w:val="24"/>
        </w:rPr>
      </w:pPr>
      <w:proofErr w:type="spellStart"/>
      <w:r w:rsidRPr="00837220">
        <w:rPr>
          <w:rFonts w:ascii="Times New Roman" w:hAnsi="Times New Roman" w:cs="Times New Roman"/>
          <w:sz w:val="24"/>
          <w:szCs w:val="24"/>
        </w:rPr>
        <w:t>сформированность</w:t>
      </w:r>
      <w:proofErr w:type="spellEnd"/>
      <w:r w:rsidRPr="00837220">
        <w:rPr>
          <w:rFonts w:ascii="Times New Roman" w:hAnsi="Times New Roman" w:cs="Times New Roman"/>
          <w:sz w:val="24"/>
          <w:szCs w:val="24"/>
        </w:rPr>
        <w:t xml:space="preserve"> представлений о многофункциональности музыки; </w:t>
      </w:r>
    </w:p>
    <w:p w:rsidR="00A02FBF" w:rsidRPr="00837220" w:rsidRDefault="00A02FBF" w:rsidP="00A02FBF">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понимание роли музыки в жизни человека, его духовно-нравственном развитии;  </w:t>
      </w:r>
    </w:p>
    <w:p w:rsidR="00A02FBF" w:rsidRPr="00837220" w:rsidRDefault="00A02FBF" w:rsidP="00F72222">
      <w:pPr>
        <w:spacing w:after="0" w:line="240" w:lineRule="atLeast"/>
        <w:jc w:val="center"/>
        <w:rPr>
          <w:rFonts w:ascii="Times New Roman" w:hAnsi="Times New Roman" w:cs="Times New Roman"/>
          <w:b/>
          <w:sz w:val="24"/>
          <w:szCs w:val="24"/>
        </w:rPr>
      </w:pPr>
    </w:p>
    <w:p w:rsidR="003578B6" w:rsidRPr="00837220" w:rsidRDefault="003578B6" w:rsidP="003578B6">
      <w:pPr>
        <w:spacing w:after="0" w:line="240" w:lineRule="atLeast"/>
        <w:ind w:firstLine="709"/>
        <w:jc w:val="both"/>
        <w:rPr>
          <w:rFonts w:ascii="Times New Roman" w:eastAsia="Times New Roman" w:hAnsi="Times New Roman" w:cs="Times New Roman"/>
          <w:b/>
          <w:bCs/>
          <w:i/>
          <w:iCs/>
          <w:sz w:val="24"/>
          <w:szCs w:val="24"/>
        </w:rPr>
      </w:pPr>
      <w:r w:rsidRPr="00837220">
        <w:rPr>
          <w:rFonts w:ascii="Times New Roman" w:eastAsia="Times New Roman" w:hAnsi="Times New Roman" w:cs="Times New Roman"/>
          <w:b/>
          <w:bCs/>
          <w:i/>
          <w:iCs/>
          <w:sz w:val="24"/>
          <w:szCs w:val="24"/>
        </w:rPr>
        <w:t>Базовые учебные действия:</w:t>
      </w:r>
    </w:p>
    <w:p w:rsidR="003578B6" w:rsidRPr="00837220" w:rsidRDefault="003578B6" w:rsidP="003578B6">
      <w:pPr>
        <w:spacing w:after="0" w:line="240" w:lineRule="atLeast"/>
        <w:ind w:firstLine="709"/>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u w:val="single"/>
        </w:rPr>
        <w:t>Личностные учебные действия:</w:t>
      </w:r>
    </w:p>
    <w:p w:rsidR="003578B6" w:rsidRPr="00837220" w:rsidRDefault="003578B6" w:rsidP="003578B6">
      <w:pPr>
        <w:numPr>
          <w:ilvl w:val="0"/>
          <w:numId w:val="8"/>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3578B6" w:rsidRPr="00837220" w:rsidRDefault="003578B6" w:rsidP="003578B6">
      <w:pPr>
        <w:numPr>
          <w:ilvl w:val="0"/>
          <w:numId w:val="8"/>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w:t>
      </w:r>
    </w:p>
    <w:p w:rsidR="003578B6" w:rsidRPr="00837220" w:rsidRDefault="003578B6" w:rsidP="003578B6">
      <w:pPr>
        <w:numPr>
          <w:ilvl w:val="0"/>
          <w:numId w:val="8"/>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целостный, социально ориентированный взгляд на мир в единстве его природной и социальной частей;</w:t>
      </w:r>
    </w:p>
    <w:p w:rsidR="003578B6" w:rsidRPr="00837220" w:rsidRDefault="003578B6" w:rsidP="003578B6">
      <w:pPr>
        <w:numPr>
          <w:ilvl w:val="0"/>
          <w:numId w:val="8"/>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самостоятельность в выполнении учебных заданий, поручений, договоренностей; </w:t>
      </w:r>
    </w:p>
    <w:p w:rsidR="003578B6" w:rsidRPr="00837220" w:rsidRDefault="003578B6" w:rsidP="003578B6">
      <w:pPr>
        <w:numPr>
          <w:ilvl w:val="0"/>
          <w:numId w:val="8"/>
        </w:numPr>
        <w:spacing w:after="0" w:line="240" w:lineRule="atLeast"/>
        <w:ind w:left="0"/>
        <w:jc w:val="both"/>
        <w:rPr>
          <w:rFonts w:ascii="Times New Roman" w:eastAsia="Times New Roman" w:hAnsi="Times New Roman" w:cs="Times New Roman"/>
          <w:sz w:val="24"/>
          <w:szCs w:val="24"/>
          <w:u w:val="single"/>
        </w:rPr>
      </w:pPr>
      <w:r w:rsidRPr="00837220">
        <w:rPr>
          <w:rFonts w:ascii="Times New Roman" w:eastAsia="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3578B6" w:rsidRPr="00837220" w:rsidRDefault="003578B6" w:rsidP="003578B6">
      <w:pPr>
        <w:spacing w:after="0" w:line="240" w:lineRule="atLeast"/>
        <w:ind w:firstLine="709"/>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u w:val="single"/>
        </w:rPr>
        <w:t>Коммуникативные учебные действия:</w:t>
      </w:r>
    </w:p>
    <w:p w:rsidR="003578B6" w:rsidRPr="00837220" w:rsidRDefault="003578B6" w:rsidP="003578B6">
      <w:pPr>
        <w:numPr>
          <w:ilvl w:val="0"/>
          <w:numId w:val="9"/>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всту</w:t>
      </w:r>
      <w:r w:rsidRPr="00837220">
        <w:rPr>
          <w:rFonts w:ascii="Times New Roman" w:eastAsia="Times New Roman" w:hAnsi="Times New Roman" w:cs="Times New Roman"/>
          <w:sz w:val="24"/>
          <w:szCs w:val="24"/>
        </w:rPr>
        <w:softHyphen/>
        <w:t>пать в контакт и работать в коллективе (учитель − ученик, ученик–уче</w:t>
      </w:r>
      <w:r w:rsidRPr="00837220">
        <w:rPr>
          <w:rFonts w:ascii="Times New Roman" w:eastAsia="Times New Roman" w:hAnsi="Times New Roman" w:cs="Times New Roman"/>
          <w:sz w:val="24"/>
          <w:szCs w:val="24"/>
        </w:rPr>
        <w:softHyphen/>
        <w:t xml:space="preserve">ник, ученик–класс, учитель − класс); </w:t>
      </w:r>
    </w:p>
    <w:p w:rsidR="003578B6" w:rsidRPr="00837220" w:rsidRDefault="003578B6" w:rsidP="003578B6">
      <w:pPr>
        <w:numPr>
          <w:ilvl w:val="0"/>
          <w:numId w:val="9"/>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использовать принятые ритуалы со</w:t>
      </w:r>
      <w:r w:rsidRPr="00837220">
        <w:rPr>
          <w:rFonts w:ascii="Times New Roman" w:eastAsia="Times New Roman" w:hAnsi="Times New Roman" w:cs="Times New Roman"/>
          <w:sz w:val="24"/>
          <w:szCs w:val="24"/>
        </w:rPr>
        <w:softHyphen/>
        <w:t>ци</w:t>
      </w:r>
      <w:r w:rsidRPr="00837220">
        <w:rPr>
          <w:rFonts w:ascii="Times New Roman" w:eastAsia="Times New Roman" w:hAnsi="Times New Roman" w:cs="Times New Roman"/>
          <w:sz w:val="24"/>
          <w:szCs w:val="24"/>
        </w:rPr>
        <w:softHyphen/>
        <w:t>аль</w:t>
      </w:r>
      <w:r w:rsidRPr="00837220">
        <w:rPr>
          <w:rFonts w:ascii="Times New Roman" w:eastAsia="Times New Roman" w:hAnsi="Times New Roman" w:cs="Times New Roman"/>
          <w:sz w:val="24"/>
          <w:szCs w:val="24"/>
        </w:rPr>
        <w:softHyphen/>
        <w:t xml:space="preserve">ного взаимодействия с одноклассниками и учителем; </w:t>
      </w:r>
    </w:p>
    <w:p w:rsidR="003578B6" w:rsidRPr="00837220" w:rsidRDefault="003578B6" w:rsidP="003578B6">
      <w:pPr>
        <w:numPr>
          <w:ilvl w:val="0"/>
          <w:numId w:val="9"/>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обращаться за по</w:t>
      </w:r>
      <w:r w:rsidRPr="00837220">
        <w:rPr>
          <w:rFonts w:ascii="Times New Roman" w:eastAsia="Times New Roman" w:hAnsi="Times New Roman" w:cs="Times New Roman"/>
          <w:sz w:val="24"/>
          <w:szCs w:val="24"/>
        </w:rPr>
        <w:softHyphen/>
        <w:t>мо</w:t>
      </w:r>
      <w:r w:rsidRPr="00837220">
        <w:rPr>
          <w:rFonts w:ascii="Times New Roman" w:eastAsia="Times New Roman" w:hAnsi="Times New Roman" w:cs="Times New Roman"/>
          <w:sz w:val="24"/>
          <w:szCs w:val="24"/>
        </w:rPr>
        <w:softHyphen/>
        <w:t>щью и при</w:t>
      </w:r>
      <w:r w:rsidRPr="00837220">
        <w:rPr>
          <w:rFonts w:ascii="Times New Roman" w:eastAsia="Times New Roman" w:hAnsi="Times New Roman" w:cs="Times New Roman"/>
          <w:sz w:val="24"/>
          <w:szCs w:val="24"/>
        </w:rPr>
        <w:softHyphen/>
        <w:t xml:space="preserve">нимать помощь; </w:t>
      </w:r>
    </w:p>
    <w:p w:rsidR="003578B6" w:rsidRPr="00837220" w:rsidRDefault="003578B6" w:rsidP="003578B6">
      <w:pPr>
        <w:numPr>
          <w:ilvl w:val="0"/>
          <w:numId w:val="9"/>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слушать и понимать инструкцию к учебному за</w:t>
      </w:r>
      <w:r w:rsidRPr="00837220">
        <w:rPr>
          <w:rFonts w:ascii="Times New Roman" w:eastAsia="Times New Roman" w:hAnsi="Times New Roman" w:cs="Times New Roman"/>
          <w:sz w:val="24"/>
          <w:szCs w:val="24"/>
        </w:rPr>
        <w:softHyphen/>
        <w:t>да</w:t>
      </w:r>
      <w:r w:rsidRPr="00837220">
        <w:rPr>
          <w:rFonts w:ascii="Times New Roman" w:eastAsia="Times New Roman" w:hAnsi="Times New Roman" w:cs="Times New Roman"/>
          <w:sz w:val="24"/>
          <w:szCs w:val="24"/>
        </w:rPr>
        <w:softHyphen/>
        <w:t xml:space="preserve">нию в разных видах деятельности и быту; </w:t>
      </w:r>
    </w:p>
    <w:p w:rsidR="003578B6" w:rsidRPr="00837220" w:rsidRDefault="003578B6" w:rsidP="003578B6">
      <w:pPr>
        <w:numPr>
          <w:ilvl w:val="0"/>
          <w:numId w:val="9"/>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сотрудничать с взрослыми и све</w:t>
      </w:r>
      <w:r w:rsidRPr="00837220">
        <w:rPr>
          <w:rFonts w:ascii="Times New Roman" w:eastAsia="Times New Roman" w:hAnsi="Times New Roman" w:cs="Times New Roman"/>
          <w:sz w:val="24"/>
          <w:szCs w:val="24"/>
        </w:rPr>
        <w:softHyphen/>
        <w:t>рстниками в разных социальных ситуациях; доброжелательно относиться, со</w:t>
      </w:r>
      <w:r w:rsidRPr="00837220">
        <w:rPr>
          <w:rFonts w:ascii="Times New Roman" w:eastAsia="Times New Roman" w:hAnsi="Times New Roman" w:cs="Times New Roman"/>
          <w:sz w:val="24"/>
          <w:szCs w:val="24"/>
        </w:rPr>
        <w:softHyphen/>
        <w:t>переживать, кон</w:t>
      </w:r>
      <w:r w:rsidRPr="00837220">
        <w:rPr>
          <w:rFonts w:ascii="Times New Roman" w:eastAsia="Times New Roman" w:hAnsi="Times New Roman" w:cs="Times New Roman"/>
          <w:sz w:val="24"/>
          <w:szCs w:val="24"/>
        </w:rPr>
        <w:softHyphen/>
        <w:t>с</w:t>
      </w:r>
      <w:r w:rsidRPr="00837220">
        <w:rPr>
          <w:rFonts w:ascii="Times New Roman" w:eastAsia="Times New Roman" w:hAnsi="Times New Roman" w:cs="Times New Roman"/>
          <w:sz w:val="24"/>
          <w:szCs w:val="24"/>
        </w:rPr>
        <w:softHyphen/>
        <w:t>т</w:t>
      </w:r>
      <w:r w:rsidRPr="00837220">
        <w:rPr>
          <w:rFonts w:ascii="Times New Roman" w:eastAsia="Times New Roman" w:hAnsi="Times New Roman" w:cs="Times New Roman"/>
          <w:sz w:val="24"/>
          <w:szCs w:val="24"/>
        </w:rPr>
        <w:softHyphen/>
        <w:t>ру</w:t>
      </w:r>
      <w:r w:rsidRPr="00837220">
        <w:rPr>
          <w:rFonts w:ascii="Times New Roman" w:eastAsia="Times New Roman" w:hAnsi="Times New Roman" w:cs="Times New Roman"/>
          <w:sz w:val="24"/>
          <w:szCs w:val="24"/>
        </w:rPr>
        <w:softHyphen/>
        <w:t>к</w:t>
      </w:r>
      <w:r w:rsidRPr="00837220">
        <w:rPr>
          <w:rFonts w:ascii="Times New Roman" w:eastAsia="Times New Roman" w:hAnsi="Times New Roman" w:cs="Times New Roman"/>
          <w:sz w:val="24"/>
          <w:szCs w:val="24"/>
        </w:rPr>
        <w:softHyphen/>
        <w:t>ти</w:t>
      </w:r>
      <w:r w:rsidRPr="00837220">
        <w:rPr>
          <w:rFonts w:ascii="Times New Roman" w:eastAsia="Times New Roman" w:hAnsi="Times New Roman" w:cs="Times New Roman"/>
          <w:sz w:val="24"/>
          <w:szCs w:val="24"/>
        </w:rPr>
        <w:softHyphen/>
        <w:t>в</w:t>
      </w:r>
      <w:r w:rsidRPr="00837220">
        <w:rPr>
          <w:rFonts w:ascii="Times New Roman" w:eastAsia="Times New Roman" w:hAnsi="Times New Roman" w:cs="Times New Roman"/>
          <w:sz w:val="24"/>
          <w:szCs w:val="24"/>
        </w:rPr>
        <w:softHyphen/>
        <w:t xml:space="preserve">но взаимодействовать с людьми; </w:t>
      </w:r>
    </w:p>
    <w:p w:rsidR="003578B6" w:rsidRPr="00837220" w:rsidRDefault="003578B6" w:rsidP="003578B6">
      <w:pPr>
        <w:numPr>
          <w:ilvl w:val="0"/>
          <w:numId w:val="9"/>
        </w:numPr>
        <w:spacing w:after="0" w:line="240" w:lineRule="atLeast"/>
        <w:ind w:left="0"/>
        <w:jc w:val="both"/>
        <w:rPr>
          <w:rFonts w:ascii="Times New Roman" w:eastAsia="Times New Roman" w:hAnsi="Times New Roman" w:cs="Times New Roman"/>
          <w:sz w:val="24"/>
          <w:szCs w:val="24"/>
          <w:u w:val="single"/>
        </w:rPr>
      </w:pPr>
      <w:r w:rsidRPr="00837220">
        <w:rPr>
          <w:rFonts w:ascii="Times New Roman" w:eastAsia="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578B6" w:rsidRPr="00837220" w:rsidRDefault="003578B6" w:rsidP="003578B6">
      <w:pPr>
        <w:spacing w:after="0" w:line="240" w:lineRule="atLeast"/>
        <w:ind w:firstLine="709"/>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u w:val="single"/>
        </w:rPr>
        <w:t>Регулятивные учебные действия:</w:t>
      </w:r>
    </w:p>
    <w:p w:rsidR="003578B6" w:rsidRPr="00837220" w:rsidRDefault="003578B6" w:rsidP="003578B6">
      <w:pPr>
        <w:numPr>
          <w:ilvl w:val="0"/>
          <w:numId w:val="10"/>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3578B6" w:rsidRPr="00837220" w:rsidRDefault="003578B6" w:rsidP="003578B6">
      <w:pPr>
        <w:numPr>
          <w:ilvl w:val="0"/>
          <w:numId w:val="10"/>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при</w:t>
      </w:r>
      <w:r w:rsidRPr="00837220">
        <w:rPr>
          <w:rFonts w:ascii="Times New Roman" w:eastAsia="Times New Roman" w:hAnsi="Times New Roman" w:cs="Times New Roman"/>
          <w:sz w:val="24"/>
          <w:szCs w:val="24"/>
        </w:rPr>
        <w:softHyphen/>
        <w:t>нимать цели и произвольно включаться в деятельность, сле</w:t>
      </w:r>
      <w:r w:rsidRPr="00837220">
        <w:rPr>
          <w:rFonts w:ascii="Times New Roman" w:eastAsia="Times New Roman" w:hAnsi="Times New Roman" w:cs="Times New Roman"/>
          <w:sz w:val="24"/>
          <w:szCs w:val="24"/>
        </w:rPr>
        <w:softHyphen/>
        <w:t>до</w:t>
      </w:r>
      <w:r w:rsidRPr="00837220">
        <w:rPr>
          <w:rFonts w:ascii="Times New Roman" w:eastAsia="Times New Roman" w:hAnsi="Times New Roman" w:cs="Times New Roman"/>
          <w:sz w:val="24"/>
          <w:szCs w:val="24"/>
        </w:rPr>
        <w:softHyphen/>
        <w:t xml:space="preserve">вать предложенному плану и работать в общем темпе; </w:t>
      </w:r>
    </w:p>
    <w:p w:rsidR="003578B6" w:rsidRPr="00837220" w:rsidRDefault="003578B6" w:rsidP="003578B6">
      <w:pPr>
        <w:numPr>
          <w:ilvl w:val="0"/>
          <w:numId w:val="10"/>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активно уча</w:t>
      </w:r>
      <w:r w:rsidRPr="00837220">
        <w:rPr>
          <w:rFonts w:ascii="Times New Roman" w:eastAsia="Times New Roman" w:hAnsi="Times New Roman" w:cs="Times New Roman"/>
          <w:sz w:val="24"/>
          <w:szCs w:val="24"/>
        </w:rPr>
        <w:softHyphen/>
        <w:t>с</w:t>
      </w:r>
      <w:r w:rsidRPr="00837220">
        <w:rPr>
          <w:rFonts w:ascii="Times New Roman" w:eastAsia="Times New Roman" w:hAnsi="Times New Roman" w:cs="Times New Roman"/>
          <w:sz w:val="24"/>
          <w:szCs w:val="24"/>
        </w:rPr>
        <w:softHyphen/>
        <w:t>т</w:t>
      </w:r>
      <w:r w:rsidRPr="00837220">
        <w:rPr>
          <w:rFonts w:ascii="Times New Roman" w:eastAsia="Times New Roman" w:hAnsi="Times New Roman" w:cs="Times New Roman"/>
          <w:sz w:val="24"/>
          <w:szCs w:val="24"/>
        </w:rPr>
        <w:softHyphen/>
        <w:t>во</w:t>
      </w:r>
      <w:r w:rsidRPr="00837220">
        <w:rPr>
          <w:rFonts w:ascii="Times New Roman" w:eastAsia="Times New Roman" w:hAnsi="Times New Roman" w:cs="Times New Roman"/>
          <w:sz w:val="24"/>
          <w:szCs w:val="24"/>
        </w:rPr>
        <w:softHyphen/>
        <w:t>вать в де</w:t>
      </w:r>
      <w:r w:rsidRPr="00837220">
        <w:rPr>
          <w:rFonts w:ascii="Times New Roman" w:eastAsia="Times New Roman" w:hAnsi="Times New Roman" w:cs="Times New Roman"/>
          <w:sz w:val="24"/>
          <w:szCs w:val="24"/>
        </w:rPr>
        <w:softHyphen/>
        <w:t>ятельности, контролировать и оценивать свои дей</w:t>
      </w:r>
      <w:r w:rsidRPr="00837220">
        <w:rPr>
          <w:rFonts w:ascii="Times New Roman" w:eastAsia="Times New Roman" w:hAnsi="Times New Roman" w:cs="Times New Roman"/>
          <w:sz w:val="24"/>
          <w:szCs w:val="24"/>
        </w:rPr>
        <w:softHyphen/>
        <w:t>с</w:t>
      </w:r>
      <w:r w:rsidRPr="00837220">
        <w:rPr>
          <w:rFonts w:ascii="Times New Roman" w:eastAsia="Times New Roman" w:hAnsi="Times New Roman" w:cs="Times New Roman"/>
          <w:sz w:val="24"/>
          <w:szCs w:val="24"/>
        </w:rPr>
        <w:softHyphen/>
        <w:t>т</w:t>
      </w:r>
      <w:r w:rsidRPr="00837220">
        <w:rPr>
          <w:rFonts w:ascii="Times New Roman" w:eastAsia="Times New Roman" w:hAnsi="Times New Roman" w:cs="Times New Roman"/>
          <w:sz w:val="24"/>
          <w:szCs w:val="24"/>
        </w:rPr>
        <w:softHyphen/>
        <w:t>вия и действия од</w:t>
      </w:r>
      <w:r w:rsidRPr="00837220">
        <w:rPr>
          <w:rFonts w:ascii="Times New Roman" w:eastAsia="Times New Roman" w:hAnsi="Times New Roman" w:cs="Times New Roman"/>
          <w:sz w:val="24"/>
          <w:szCs w:val="24"/>
        </w:rPr>
        <w:softHyphen/>
        <w:t>но</w:t>
      </w:r>
      <w:r w:rsidRPr="00837220">
        <w:rPr>
          <w:rFonts w:ascii="Times New Roman" w:eastAsia="Times New Roman" w:hAnsi="Times New Roman" w:cs="Times New Roman"/>
          <w:sz w:val="24"/>
          <w:szCs w:val="24"/>
        </w:rPr>
        <w:softHyphen/>
        <w:t>к</w:t>
      </w:r>
      <w:r w:rsidRPr="00837220">
        <w:rPr>
          <w:rFonts w:ascii="Times New Roman" w:eastAsia="Times New Roman" w:hAnsi="Times New Roman" w:cs="Times New Roman"/>
          <w:sz w:val="24"/>
          <w:szCs w:val="24"/>
        </w:rPr>
        <w:softHyphen/>
        <w:t>ла</w:t>
      </w:r>
      <w:r w:rsidRPr="00837220">
        <w:rPr>
          <w:rFonts w:ascii="Times New Roman" w:eastAsia="Times New Roman" w:hAnsi="Times New Roman" w:cs="Times New Roman"/>
          <w:sz w:val="24"/>
          <w:szCs w:val="24"/>
        </w:rPr>
        <w:softHyphen/>
        <w:t>с</w:t>
      </w:r>
      <w:r w:rsidRPr="00837220">
        <w:rPr>
          <w:rFonts w:ascii="Times New Roman" w:eastAsia="Times New Roman" w:hAnsi="Times New Roman" w:cs="Times New Roman"/>
          <w:sz w:val="24"/>
          <w:szCs w:val="24"/>
        </w:rPr>
        <w:softHyphen/>
        <w:t xml:space="preserve">сников; </w:t>
      </w:r>
    </w:p>
    <w:p w:rsidR="003578B6" w:rsidRPr="00837220" w:rsidRDefault="003578B6" w:rsidP="003578B6">
      <w:pPr>
        <w:numPr>
          <w:ilvl w:val="0"/>
          <w:numId w:val="10"/>
        </w:numPr>
        <w:spacing w:after="0" w:line="240" w:lineRule="atLeast"/>
        <w:ind w:left="0"/>
        <w:jc w:val="both"/>
        <w:rPr>
          <w:rFonts w:ascii="Times New Roman" w:eastAsia="Times New Roman" w:hAnsi="Times New Roman" w:cs="Times New Roman"/>
          <w:sz w:val="24"/>
          <w:szCs w:val="24"/>
          <w:u w:val="single"/>
        </w:rPr>
      </w:pPr>
      <w:r w:rsidRPr="00837220">
        <w:rPr>
          <w:rFonts w:ascii="Times New Roman" w:eastAsia="Times New Roman" w:hAnsi="Times New Roman" w:cs="Times New Roman"/>
          <w:sz w:val="24"/>
          <w:szCs w:val="24"/>
        </w:rPr>
        <w:t>соотносить свои действия и их результаты с заданными об</w:t>
      </w:r>
      <w:r w:rsidRPr="00837220">
        <w:rPr>
          <w:rFonts w:ascii="Times New Roman" w:eastAsia="Times New Roman" w:hAnsi="Times New Roman" w:cs="Times New Roman"/>
          <w:sz w:val="24"/>
          <w:szCs w:val="24"/>
        </w:rPr>
        <w:softHyphen/>
        <w:t>ра</w:t>
      </w:r>
      <w:r w:rsidRPr="00837220">
        <w:rPr>
          <w:rFonts w:ascii="Times New Roman" w:eastAsia="Times New Roman" w:hAnsi="Times New Roman" w:cs="Times New Roman"/>
          <w:sz w:val="24"/>
          <w:szCs w:val="24"/>
        </w:rPr>
        <w:softHyphen/>
        <w:t>з</w:t>
      </w:r>
      <w:r w:rsidRPr="00837220">
        <w:rPr>
          <w:rFonts w:ascii="Times New Roman" w:eastAsia="Times New Roman" w:hAnsi="Times New Roman" w:cs="Times New Roman"/>
          <w:sz w:val="24"/>
          <w:szCs w:val="24"/>
        </w:rPr>
        <w:softHyphen/>
        <w:t>ца</w:t>
      </w:r>
      <w:r w:rsidRPr="00837220">
        <w:rPr>
          <w:rFonts w:ascii="Times New Roman" w:eastAsia="Times New Roman" w:hAnsi="Times New Roman" w:cs="Times New Roman"/>
          <w:sz w:val="24"/>
          <w:szCs w:val="24"/>
        </w:rPr>
        <w:softHyphen/>
        <w:t>ми, принимать оценку деятельности, оценивать ее с учетом предложенных кри</w:t>
      </w:r>
      <w:r w:rsidRPr="00837220">
        <w:rPr>
          <w:rFonts w:ascii="Times New Roman" w:eastAsia="Times New Roman" w:hAnsi="Times New Roman" w:cs="Times New Roman"/>
          <w:sz w:val="24"/>
          <w:szCs w:val="24"/>
        </w:rPr>
        <w:softHyphen/>
        <w:t>териев, корректировать свою деятельность с учетом выявленных недочетов.</w:t>
      </w:r>
    </w:p>
    <w:p w:rsidR="003578B6" w:rsidRPr="00837220" w:rsidRDefault="003578B6" w:rsidP="003578B6">
      <w:pPr>
        <w:spacing w:after="0" w:line="240" w:lineRule="atLeast"/>
        <w:ind w:firstLine="709"/>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u w:val="single"/>
        </w:rPr>
        <w:t>Познавательные учебные действия</w:t>
      </w:r>
      <w:r w:rsidRPr="00837220">
        <w:rPr>
          <w:rFonts w:ascii="Times New Roman" w:eastAsia="Times New Roman" w:hAnsi="Times New Roman" w:cs="Times New Roman"/>
          <w:sz w:val="24"/>
          <w:szCs w:val="24"/>
        </w:rPr>
        <w:t>:</w:t>
      </w:r>
    </w:p>
    <w:p w:rsidR="003578B6" w:rsidRPr="00837220" w:rsidRDefault="003578B6" w:rsidP="003578B6">
      <w:pPr>
        <w:numPr>
          <w:ilvl w:val="0"/>
          <w:numId w:val="11"/>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выделять некоторые существенные, общие и отличительные свойства хорошо знакомых пред</w:t>
      </w:r>
      <w:r w:rsidRPr="00837220">
        <w:rPr>
          <w:rFonts w:ascii="Times New Roman" w:eastAsia="Times New Roman" w:hAnsi="Times New Roman" w:cs="Times New Roman"/>
          <w:sz w:val="24"/>
          <w:szCs w:val="24"/>
        </w:rPr>
        <w:softHyphen/>
        <w:t xml:space="preserve">метов; </w:t>
      </w:r>
    </w:p>
    <w:p w:rsidR="003578B6" w:rsidRPr="00837220" w:rsidRDefault="003578B6" w:rsidP="003578B6">
      <w:pPr>
        <w:numPr>
          <w:ilvl w:val="0"/>
          <w:numId w:val="11"/>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устанавливать </w:t>
      </w:r>
      <w:proofErr w:type="spellStart"/>
      <w:r w:rsidRPr="00837220">
        <w:rPr>
          <w:rFonts w:ascii="Times New Roman" w:eastAsia="Times New Roman" w:hAnsi="Times New Roman" w:cs="Times New Roman"/>
          <w:sz w:val="24"/>
          <w:szCs w:val="24"/>
        </w:rPr>
        <w:t>видо</w:t>
      </w:r>
      <w:proofErr w:type="spellEnd"/>
      <w:r w:rsidRPr="00837220">
        <w:rPr>
          <w:rFonts w:ascii="Times New Roman" w:eastAsia="Times New Roman" w:hAnsi="Times New Roman" w:cs="Times New Roman"/>
          <w:sz w:val="24"/>
          <w:szCs w:val="24"/>
        </w:rPr>
        <w:t xml:space="preserve">-родовые отношения предметов; </w:t>
      </w:r>
    </w:p>
    <w:p w:rsidR="003578B6" w:rsidRPr="00837220" w:rsidRDefault="003578B6" w:rsidP="003578B6">
      <w:pPr>
        <w:numPr>
          <w:ilvl w:val="0"/>
          <w:numId w:val="11"/>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 делать простейшие обобщения, сравнивать, классифицировать на наглядном материале; </w:t>
      </w:r>
    </w:p>
    <w:p w:rsidR="003578B6" w:rsidRPr="00837220" w:rsidRDefault="003578B6" w:rsidP="003578B6">
      <w:pPr>
        <w:numPr>
          <w:ilvl w:val="0"/>
          <w:numId w:val="11"/>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пользоваться знаками, символами, предметами-заместителями; </w:t>
      </w:r>
    </w:p>
    <w:p w:rsidR="003578B6" w:rsidRPr="00837220" w:rsidRDefault="003578B6" w:rsidP="003578B6">
      <w:pPr>
        <w:numPr>
          <w:ilvl w:val="0"/>
          <w:numId w:val="11"/>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читать; писать; выполнять арифметические действия; </w:t>
      </w:r>
    </w:p>
    <w:p w:rsidR="003578B6" w:rsidRPr="00837220" w:rsidRDefault="003578B6" w:rsidP="003578B6">
      <w:pPr>
        <w:numPr>
          <w:ilvl w:val="0"/>
          <w:numId w:val="11"/>
        </w:numPr>
        <w:spacing w:after="0" w:line="240" w:lineRule="atLeast"/>
        <w:ind w:left="0"/>
        <w:jc w:val="both"/>
        <w:rPr>
          <w:rFonts w:ascii="Times New Roman" w:eastAsia="Times New Roman" w:hAnsi="Times New Roman" w:cs="Times New Roman"/>
          <w:sz w:val="24"/>
          <w:szCs w:val="24"/>
        </w:rPr>
      </w:pPr>
      <w:r w:rsidRPr="00837220">
        <w:rPr>
          <w:rFonts w:ascii="Times New Roman" w:eastAsia="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3578B6" w:rsidRPr="00837220" w:rsidRDefault="003578B6" w:rsidP="003578B6">
      <w:pPr>
        <w:numPr>
          <w:ilvl w:val="0"/>
          <w:numId w:val="11"/>
        </w:numPr>
        <w:spacing w:after="0" w:line="240" w:lineRule="atLeast"/>
        <w:ind w:left="0"/>
        <w:jc w:val="both"/>
        <w:rPr>
          <w:rFonts w:ascii="Times New Roman" w:eastAsia="Times New Roman" w:hAnsi="Times New Roman" w:cs="Times New Roman"/>
          <w:b/>
          <w:bCs/>
          <w:sz w:val="24"/>
          <w:szCs w:val="24"/>
        </w:rPr>
      </w:pPr>
      <w:r w:rsidRPr="00837220">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3578B6" w:rsidRPr="00837220" w:rsidRDefault="003578B6" w:rsidP="003578B6">
      <w:pPr>
        <w:tabs>
          <w:tab w:val="left" w:pos="426"/>
        </w:tabs>
        <w:spacing w:after="0" w:line="240" w:lineRule="atLeast"/>
        <w:ind w:firstLine="567"/>
        <w:contextualSpacing/>
        <w:jc w:val="both"/>
        <w:rPr>
          <w:rFonts w:ascii="Times New Roman" w:eastAsia="Times New Roman" w:hAnsi="Times New Roman" w:cs="Times New Roman"/>
          <w:sz w:val="24"/>
          <w:szCs w:val="24"/>
        </w:rPr>
      </w:pPr>
    </w:p>
    <w:p w:rsidR="0097074A" w:rsidRPr="00837220" w:rsidRDefault="0097074A" w:rsidP="00CC2C43">
      <w:pPr>
        <w:spacing w:after="0" w:line="240" w:lineRule="atLeast"/>
        <w:ind w:firstLine="709"/>
        <w:jc w:val="center"/>
        <w:rPr>
          <w:rFonts w:ascii="Times New Roman" w:hAnsi="Times New Roman" w:cs="Times New Roman"/>
          <w:b/>
          <w:sz w:val="24"/>
          <w:szCs w:val="24"/>
        </w:rPr>
      </w:pPr>
    </w:p>
    <w:p w:rsidR="0097074A" w:rsidRPr="00837220" w:rsidRDefault="0097074A" w:rsidP="00CC2C43">
      <w:pPr>
        <w:spacing w:after="0" w:line="240" w:lineRule="atLeast"/>
        <w:ind w:firstLine="709"/>
        <w:jc w:val="center"/>
        <w:rPr>
          <w:rFonts w:ascii="Times New Roman" w:hAnsi="Times New Roman" w:cs="Times New Roman"/>
          <w:b/>
          <w:sz w:val="24"/>
          <w:szCs w:val="24"/>
        </w:rPr>
      </w:pPr>
    </w:p>
    <w:p w:rsidR="0097074A" w:rsidRPr="00837220" w:rsidRDefault="0097074A" w:rsidP="00CC2C43">
      <w:pPr>
        <w:spacing w:after="0" w:line="240" w:lineRule="atLeast"/>
        <w:ind w:firstLine="709"/>
        <w:jc w:val="center"/>
        <w:rPr>
          <w:rFonts w:ascii="Times New Roman" w:hAnsi="Times New Roman" w:cs="Times New Roman"/>
          <w:b/>
          <w:sz w:val="24"/>
          <w:szCs w:val="24"/>
        </w:rPr>
      </w:pPr>
    </w:p>
    <w:p w:rsidR="0097074A" w:rsidRPr="00837220" w:rsidRDefault="0097074A" w:rsidP="00CC2C43">
      <w:pPr>
        <w:spacing w:after="0" w:line="240" w:lineRule="atLeast"/>
        <w:ind w:firstLine="709"/>
        <w:jc w:val="center"/>
        <w:rPr>
          <w:rFonts w:ascii="Times New Roman" w:hAnsi="Times New Roman" w:cs="Times New Roman"/>
          <w:b/>
          <w:sz w:val="24"/>
          <w:szCs w:val="24"/>
        </w:rPr>
      </w:pPr>
    </w:p>
    <w:p w:rsidR="00CC2C43" w:rsidRPr="00837220" w:rsidRDefault="00CC2C43" w:rsidP="00CC2C43">
      <w:pPr>
        <w:spacing w:after="0" w:line="240" w:lineRule="atLeast"/>
        <w:ind w:firstLine="709"/>
        <w:jc w:val="center"/>
        <w:rPr>
          <w:rFonts w:ascii="Times New Roman" w:hAnsi="Times New Roman" w:cs="Times New Roman"/>
          <w:b/>
          <w:sz w:val="24"/>
          <w:szCs w:val="24"/>
        </w:rPr>
      </w:pPr>
      <w:r w:rsidRPr="00837220">
        <w:rPr>
          <w:rFonts w:ascii="Times New Roman" w:hAnsi="Times New Roman" w:cs="Times New Roman"/>
          <w:b/>
          <w:sz w:val="24"/>
          <w:szCs w:val="24"/>
        </w:rPr>
        <w:t>Содержание учебного предмета «музыка»</w:t>
      </w:r>
    </w:p>
    <w:p w:rsidR="00CC2C43" w:rsidRPr="00837220" w:rsidRDefault="00CC2C43" w:rsidP="00CC2C43">
      <w:pPr>
        <w:spacing w:after="0" w:line="240" w:lineRule="atLeast"/>
        <w:ind w:firstLine="709"/>
        <w:jc w:val="center"/>
        <w:rPr>
          <w:rFonts w:ascii="Times New Roman" w:hAnsi="Times New Roman" w:cs="Times New Roman"/>
          <w:sz w:val="24"/>
          <w:szCs w:val="24"/>
        </w:rPr>
      </w:pP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sz w:val="24"/>
          <w:szCs w:val="24"/>
        </w:rPr>
        <w:t>Восприятие музыки</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i/>
          <w:sz w:val="24"/>
          <w:szCs w:val="24"/>
        </w:rPr>
        <w:t>Репертуар для слушания</w:t>
      </w:r>
      <w:r w:rsidRPr="00837220">
        <w:rPr>
          <w:rFonts w:ascii="Times New Roman" w:hAnsi="Times New Roman" w:cs="Times New Roman"/>
          <w:sz w:val="24"/>
          <w:szCs w:val="24"/>
        </w:rPr>
        <w:t>: произведения отечественной музыкальной культуры; музыка народная и композиторская; детская, классическая, современная.</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i/>
          <w:sz w:val="24"/>
          <w:szCs w:val="24"/>
        </w:rPr>
        <w:t>Примерная тематика произведений</w:t>
      </w:r>
      <w:r w:rsidRPr="00837220">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i/>
          <w:sz w:val="24"/>
          <w:szCs w:val="24"/>
        </w:rPr>
        <w:t>Жанровое разнообразие</w:t>
      </w:r>
      <w:r w:rsidRPr="00837220">
        <w:rPr>
          <w:rFonts w:ascii="Times New Roman" w:hAnsi="Times New Roman" w:cs="Times New Roman"/>
          <w:sz w:val="24"/>
          <w:szCs w:val="24"/>
        </w:rPr>
        <w:t>: праздничная, маршевая, колыбельная песни и пр.</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Fonts w:ascii="Times New Roman" w:hAnsi="Times New Roman" w:cs="Times New Roman"/>
          <w:b/>
          <w:i/>
          <w:sz w:val="24"/>
          <w:szCs w:val="24"/>
        </w:rPr>
        <w:t>Слушание музыки:</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развитие умения различать части песни (запев, припев, проигрыш, окончание);</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CC2C43" w:rsidRPr="00837220" w:rsidRDefault="00CC2C43" w:rsidP="00CC2C43">
      <w:pPr>
        <w:spacing w:after="0" w:line="240" w:lineRule="atLeast"/>
        <w:ind w:firstLine="709"/>
        <w:jc w:val="both"/>
        <w:rPr>
          <w:rFonts w:ascii="Times New Roman" w:hAnsi="Times New Roman" w:cs="Times New Roman"/>
          <w:b/>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sz w:val="24"/>
          <w:szCs w:val="24"/>
        </w:rPr>
        <w:t>Хоровое пение.</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i/>
          <w:sz w:val="24"/>
          <w:szCs w:val="24"/>
        </w:rPr>
        <w:t>Песенный репертуар</w:t>
      </w:r>
      <w:r w:rsidRPr="00837220">
        <w:rPr>
          <w:rFonts w:ascii="Times New Roman" w:hAnsi="Times New Roman" w:cs="Times New Roman"/>
          <w:sz w:val="24"/>
          <w:szCs w:val="24"/>
        </w:rPr>
        <w:t>: произведения отечественной музыкальной культуры; му</w:t>
      </w:r>
      <w:r w:rsidRPr="00837220">
        <w:rPr>
          <w:rFonts w:ascii="Times New Roman" w:hAnsi="Times New Roman" w:cs="Times New Roman"/>
          <w:sz w:val="24"/>
          <w:szCs w:val="24"/>
        </w:rPr>
        <w:softHyphen/>
        <w:t>зы</w:t>
      </w:r>
      <w:r w:rsidRPr="00837220">
        <w:rPr>
          <w:rFonts w:ascii="Times New Roman" w:hAnsi="Times New Roman" w:cs="Times New Roman"/>
          <w:sz w:val="24"/>
          <w:szCs w:val="24"/>
        </w:rPr>
        <w:softHyphen/>
        <w:t>ка народная и композиторская; детская, классическая, современная. Используемый пе</w:t>
      </w:r>
      <w:r w:rsidRPr="00837220">
        <w:rPr>
          <w:rFonts w:ascii="Times New Roman" w:hAnsi="Times New Roman" w:cs="Times New Roman"/>
          <w:sz w:val="24"/>
          <w:szCs w:val="24"/>
        </w:rPr>
        <w:softHyphen/>
        <w:t>сенный материал должен быть доступным по смыслу, отражать знакомые образы, со</w:t>
      </w:r>
      <w:r w:rsidRPr="00837220">
        <w:rPr>
          <w:rFonts w:ascii="Times New Roman" w:hAnsi="Times New Roman" w:cs="Times New Roman"/>
          <w:sz w:val="24"/>
          <w:szCs w:val="24"/>
        </w:rPr>
        <w:softHyphen/>
        <w:t>бытия и явления, иметь простой ритмический рисунок мелодии, короткие му</w:t>
      </w:r>
      <w:r w:rsidRPr="00837220">
        <w:rPr>
          <w:rFonts w:ascii="Times New Roman" w:hAnsi="Times New Roman" w:cs="Times New Roman"/>
          <w:sz w:val="24"/>
          <w:szCs w:val="24"/>
        </w:rPr>
        <w:softHyphen/>
        <w:t>зы</w:t>
      </w:r>
      <w:r w:rsidRPr="00837220">
        <w:rPr>
          <w:rFonts w:ascii="Times New Roman" w:hAnsi="Times New Roman" w:cs="Times New Roman"/>
          <w:sz w:val="24"/>
          <w:szCs w:val="24"/>
        </w:rPr>
        <w:softHyphen/>
        <w:t>каль</w:t>
      </w:r>
      <w:r w:rsidRPr="00837220">
        <w:rPr>
          <w:rFonts w:ascii="Times New Roman" w:hAnsi="Times New Roman" w:cs="Times New Roman"/>
          <w:sz w:val="24"/>
          <w:szCs w:val="24"/>
        </w:rPr>
        <w:softHyphen/>
        <w:t>ные фразы, соответствовать требованиям организации щадящего режима по от</w:t>
      </w:r>
      <w:r w:rsidRPr="00837220">
        <w:rPr>
          <w:rFonts w:ascii="Times New Roman" w:hAnsi="Times New Roman" w:cs="Times New Roman"/>
          <w:sz w:val="24"/>
          <w:szCs w:val="24"/>
        </w:rPr>
        <w:softHyphen/>
        <w:t>но</w:t>
      </w:r>
      <w:r w:rsidRPr="00837220">
        <w:rPr>
          <w:rFonts w:ascii="Times New Roman" w:hAnsi="Times New Roman" w:cs="Times New Roman"/>
          <w:sz w:val="24"/>
          <w:szCs w:val="24"/>
        </w:rPr>
        <w:softHyphen/>
        <w:t>ше</w:t>
      </w:r>
      <w:r w:rsidRPr="00837220">
        <w:rPr>
          <w:rFonts w:ascii="Times New Roman" w:hAnsi="Times New Roman" w:cs="Times New Roman"/>
          <w:sz w:val="24"/>
          <w:szCs w:val="24"/>
        </w:rPr>
        <w:softHyphen/>
        <w:t>нию к детскому голосу</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i/>
          <w:sz w:val="24"/>
          <w:szCs w:val="24"/>
        </w:rPr>
        <w:t>Примерная тематика произведений</w:t>
      </w:r>
      <w:r w:rsidRPr="00837220">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i/>
          <w:sz w:val="24"/>
          <w:szCs w:val="24"/>
        </w:rPr>
        <w:t>Жанровое разнообразие</w:t>
      </w:r>
      <w:r w:rsidRPr="00837220">
        <w:rPr>
          <w:rFonts w:ascii="Times New Roman" w:hAnsi="Times New Roman" w:cs="Times New Roman"/>
          <w:sz w:val="24"/>
          <w:szCs w:val="24"/>
        </w:rPr>
        <w:t>: игровые песни, песни-прибаутки, трудовые песни, колыбельные песни и пр.</w:t>
      </w:r>
    </w:p>
    <w:p w:rsidR="00CC2C43" w:rsidRPr="00837220" w:rsidRDefault="00CC2C43" w:rsidP="00CC2C43">
      <w:pPr>
        <w:spacing w:after="0" w:line="240" w:lineRule="atLeast"/>
        <w:ind w:firstLine="709"/>
        <w:jc w:val="center"/>
        <w:rPr>
          <w:rStyle w:val="apple-style-span"/>
          <w:rFonts w:ascii="Times New Roman" w:hAnsi="Times New Roman" w:cs="Times New Roman"/>
          <w:sz w:val="24"/>
          <w:szCs w:val="24"/>
        </w:rPr>
      </w:pPr>
      <w:r w:rsidRPr="00837220">
        <w:rPr>
          <w:rFonts w:ascii="Times New Roman" w:hAnsi="Times New Roman" w:cs="Times New Roman"/>
          <w:b/>
          <w:i/>
          <w:sz w:val="24"/>
          <w:szCs w:val="24"/>
        </w:rPr>
        <w:t>Навык пения</w:t>
      </w:r>
      <w:r w:rsidRPr="00837220">
        <w:rPr>
          <w:rFonts w:ascii="Times New Roman" w:hAnsi="Times New Roman" w:cs="Times New Roman"/>
          <w:sz w:val="24"/>
          <w:szCs w:val="24"/>
        </w:rPr>
        <w:t>:</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 xml:space="preserve">обучение певческой установке: </w:t>
      </w:r>
      <w:r w:rsidRPr="00837220">
        <w:rPr>
          <w:rFonts w:ascii="Times New Roman" w:hAnsi="Times New Roman" w:cs="Times New Roman"/>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 xml:space="preserve">пение коротких </w:t>
      </w:r>
      <w:proofErr w:type="spellStart"/>
      <w:r w:rsidRPr="00837220">
        <w:rPr>
          <w:rFonts w:ascii="Times New Roman" w:hAnsi="Times New Roman" w:cs="Times New Roman"/>
          <w:sz w:val="24"/>
          <w:szCs w:val="24"/>
          <w:shd w:val="clear" w:color="auto" w:fill="FFFCF3"/>
        </w:rPr>
        <w:t>попевок</w:t>
      </w:r>
      <w:proofErr w:type="spellEnd"/>
      <w:r w:rsidRPr="00837220">
        <w:rPr>
          <w:rFonts w:ascii="Times New Roman" w:hAnsi="Times New Roman" w:cs="Times New Roman"/>
          <w:sz w:val="24"/>
          <w:szCs w:val="24"/>
          <w:shd w:val="clear" w:color="auto" w:fill="FFFCF3"/>
        </w:rPr>
        <w:t xml:space="preserve"> на одном дыхании;</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 xml:space="preserve">развитие умения мягкого, напевного, легкого пения (работа над кантиленой - </w:t>
      </w:r>
      <w:r w:rsidRPr="00837220">
        <w:rPr>
          <w:rFonts w:ascii="Times New Roman" w:hAnsi="Times New Roman" w:cs="Times New Roman"/>
          <w:sz w:val="24"/>
          <w:szCs w:val="24"/>
          <w:shd w:val="clear" w:color="auto" w:fill="FFFFFF"/>
        </w:rPr>
        <w:t>способностью певческого голоса к напевному исполнению мелодии);</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837220">
        <w:rPr>
          <w:rFonts w:ascii="Times New Roman" w:hAnsi="Times New Roman" w:cs="Times New Roman"/>
          <w:i/>
          <w:sz w:val="24"/>
          <w:szCs w:val="24"/>
          <w:shd w:val="clear" w:color="auto" w:fill="FFFCF3"/>
        </w:rPr>
        <w:t>а капелла</w:t>
      </w:r>
      <w:r w:rsidRPr="00837220">
        <w:rPr>
          <w:rFonts w:ascii="Times New Roman" w:hAnsi="Times New Roman" w:cs="Times New Roman"/>
          <w:sz w:val="24"/>
          <w:szCs w:val="24"/>
          <w:shd w:val="clear" w:color="auto" w:fill="FFFCF3"/>
        </w:rPr>
        <w:t>); работа над чистотой интонирования и выравнивание звучания на всем диапазоне;</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837220">
        <w:rPr>
          <w:rFonts w:ascii="Times New Roman" w:hAnsi="Times New Roman" w:cs="Times New Roman"/>
          <w:sz w:val="24"/>
          <w:szCs w:val="24"/>
          <w:shd w:val="clear" w:color="auto" w:fill="FFFCF3"/>
        </w:rPr>
        <w:t>снизу вверх</w:t>
      </w:r>
      <w:proofErr w:type="gramEnd"/>
      <w:r w:rsidRPr="00837220">
        <w:rPr>
          <w:rFonts w:ascii="Times New Roman" w:hAnsi="Times New Roman" w:cs="Times New Roman"/>
          <w:sz w:val="24"/>
          <w:szCs w:val="24"/>
          <w:shd w:val="clear" w:color="auto" w:fill="FFFCF3"/>
        </w:rPr>
        <w:t>); развитие умения определять сильную долю на слух;</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формирование понимания дирижерских жестов (внимание, вдох, начало и окончание пения);</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 xml:space="preserve">пение спокойное, умеренное по темпу, ненапряженное и плавное в пределах </w:t>
      </w:r>
      <w:r w:rsidRPr="00837220">
        <w:rPr>
          <w:rFonts w:ascii="Times New Roman" w:hAnsi="Times New Roman" w:cs="Times New Roman"/>
          <w:sz w:val="24"/>
          <w:szCs w:val="24"/>
          <w:shd w:val="clear" w:color="auto" w:fill="FFFCF3"/>
          <w:lang w:val="en-US"/>
        </w:rPr>
        <w:t>mezzo</w:t>
      </w:r>
      <w:r w:rsidRPr="00837220">
        <w:rPr>
          <w:rFonts w:ascii="Times New Roman" w:hAnsi="Times New Roman" w:cs="Times New Roman"/>
          <w:sz w:val="24"/>
          <w:szCs w:val="24"/>
          <w:shd w:val="clear" w:color="auto" w:fill="FFFCF3"/>
        </w:rPr>
        <w:t xml:space="preserve"> </w:t>
      </w:r>
      <w:r w:rsidRPr="00837220">
        <w:rPr>
          <w:rFonts w:ascii="Times New Roman" w:hAnsi="Times New Roman" w:cs="Times New Roman"/>
          <w:sz w:val="24"/>
          <w:szCs w:val="24"/>
          <w:shd w:val="clear" w:color="auto" w:fill="FFFCF3"/>
          <w:lang w:val="en-US"/>
        </w:rPr>
        <w:t>piano</w:t>
      </w:r>
      <w:r w:rsidRPr="00837220">
        <w:rPr>
          <w:rFonts w:ascii="Times New Roman" w:hAnsi="Times New Roman" w:cs="Times New Roman"/>
          <w:sz w:val="24"/>
          <w:szCs w:val="24"/>
          <w:shd w:val="clear" w:color="auto" w:fill="FFFCF3"/>
        </w:rPr>
        <w:t xml:space="preserve"> (умеренно тихо) и </w:t>
      </w:r>
      <w:r w:rsidRPr="00837220">
        <w:rPr>
          <w:rFonts w:ascii="Times New Roman" w:hAnsi="Times New Roman" w:cs="Times New Roman"/>
          <w:sz w:val="24"/>
          <w:szCs w:val="24"/>
          <w:shd w:val="clear" w:color="auto" w:fill="FFFCF3"/>
          <w:lang w:val="en-US"/>
        </w:rPr>
        <w:t>mezzo</w:t>
      </w:r>
      <w:r w:rsidRPr="00837220">
        <w:rPr>
          <w:rFonts w:ascii="Times New Roman" w:hAnsi="Times New Roman" w:cs="Times New Roman"/>
          <w:sz w:val="24"/>
          <w:szCs w:val="24"/>
          <w:shd w:val="clear" w:color="auto" w:fill="FFFCF3"/>
        </w:rPr>
        <w:t xml:space="preserve"> </w:t>
      </w:r>
      <w:r w:rsidRPr="00837220">
        <w:rPr>
          <w:rFonts w:ascii="Times New Roman" w:hAnsi="Times New Roman" w:cs="Times New Roman"/>
          <w:sz w:val="24"/>
          <w:szCs w:val="24"/>
          <w:shd w:val="clear" w:color="auto" w:fill="FFFCF3"/>
          <w:lang w:val="en-US"/>
        </w:rPr>
        <w:t>forte</w:t>
      </w:r>
      <w:r w:rsidRPr="00837220">
        <w:rPr>
          <w:rFonts w:ascii="Times New Roman" w:hAnsi="Times New Roman" w:cs="Times New Roman"/>
          <w:sz w:val="24"/>
          <w:szCs w:val="24"/>
          <w:shd w:val="clear" w:color="auto" w:fill="FFFCF3"/>
        </w:rPr>
        <w:t xml:space="preserve"> (умеренно громко);</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 xml:space="preserve">укрепление и постепенное расширение певческого диапазона </w:t>
      </w:r>
      <w:r w:rsidRPr="00837220">
        <w:rPr>
          <w:rFonts w:ascii="Times New Roman" w:hAnsi="Times New Roman" w:cs="Times New Roman"/>
          <w:i/>
          <w:sz w:val="24"/>
          <w:szCs w:val="24"/>
          <w:shd w:val="clear" w:color="auto" w:fill="FFFCF3"/>
        </w:rPr>
        <w:t>ми1 – ля1, ре1 – си1, до1 – до2.</w:t>
      </w:r>
    </w:p>
    <w:p w:rsidR="00CC2C43" w:rsidRPr="00837220" w:rsidRDefault="00CC2C43" w:rsidP="00CC2C43">
      <w:pPr>
        <w:spacing w:after="0" w:line="240" w:lineRule="atLeast"/>
        <w:ind w:firstLine="709"/>
        <w:jc w:val="both"/>
        <w:rPr>
          <w:rFonts w:ascii="Times New Roman" w:hAnsi="Times New Roman" w:cs="Times New Roman"/>
          <w:b/>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shd w:val="clear" w:color="auto" w:fill="FFFCF3"/>
        </w:rPr>
        <w:t>получение эстетического наслаждения от собственного пения.</w:t>
      </w:r>
    </w:p>
    <w:p w:rsidR="00CC2C43" w:rsidRPr="00837220" w:rsidRDefault="00CC2C43" w:rsidP="00CC2C43">
      <w:pPr>
        <w:spacing w:after="0" w:line="240" w:lineRule="atLeast"/>
        <w:ind w:firstLine="709"/>
        <w:jc w:val="center"/>
        <w:rPr>
          <w:rFonts w:ascii="Times New Roman" w:hAnsi="Times New Roman" w:cs="Times New Roman"/>
          <w:b/>
          <w:i/>
          <w:sz w:val="24"/>
          <w:szCs w:val="24"/>
        </w:rPr>
      </w:pPr>
      <w:r w:rsidRPr="00837220">
        <w:rPr>
          <w:rFonts w:ascii="Times New Roman" w:hAnsi="Times New Roman" w:cs="Times New Roman"/>
          <w:b/>
          <w:sz w:val="24"/>
          <w:szCs w:val="24"/>
        </w:rPr>
        <w:t>Элементы музыкальной грамоты</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Fonts w:ascii="Times New Roman" w:hAnsi="Times New Roman" w:cs="Times New Roman"/>
          <w:b/>
          <w:i/>
          <w:sz w:val="24"/>
          <w:szCs w:val="24"/>
        </w:rPr>
        <w:t>Содержание</w:t>
      </w:r>
      <w:r w:rsidRPr="00837220">
        <w:rPr>
          <w:rFonts w:ascii="Times New Roman" w:hAnsi="Times New Roman" w:cs="Times New Roman"/>
          <w:sz w:val="24"/>
          <w:szCs w:val="24"/>
        </w:rPr>
        <w:t xml:space="preserve">: </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ознакомление с высотой звука (высокие, средние, низкие);</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 xml:space="preserve">ознакомление с динамическими особенностями музыки (громкая </w:t>
      </w: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 xml:space="preserve"> </w:t>
      </w:r>
      <w:r w:rsidRPr="00837220">
        <w:rPr>
          <w:rFonts w:ascii="Times New Roman" w:hAnsi="Times New Roman" w:cs="Times New Roman"/>
          <w:sz w:val="24"/>
          <w:szCs w:val="24"/>
          <w:shd w:val="clear" w:color="auto" w:fill="FFFCF3"/>
          <w:lang w:val="en-US"/>
        </w:rPr>
        <w:t>forte</w:t>
      </w:r>
      <w:r w:rsidRPr="00837220">
        <w:rPr>
          <w:rFonts w:ascii="Times New Roman" w:hAnsi="Times New Roman" w:cs="Times New Roman"/>
          <w:sz w:val="24"/>
          <w:szCs w:val="24"/>
        </w:rPr>
        <w:t xml:space="preserve">, тихая </w:t>
      </w: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 xml:space="preserve"> </w:t>
      </w:r>
      <w:r w:rsidRPr="00837220">
        <w:rPr>
          <w:rFonts w:ascii="Times New Roman" w:hAnsi="Times New Roman" w:cs="Times New Roman"/>
          <w:sz w:val="24"/>
          <w:szCs w:val="24"/>
          <w:shd w:val="clear" w:color="auto" w:fill="FFFCF3"/>
          <w:lang w:val="en-US"/>
        </w:rPr>
        <w:t>piano</w:t>
      </w:r>
      <w:r w:rsidRPr="00837220">
        <w:rPr>
          <w:rFonts w:ascii="Times New Roman" w:hAnsi="Times New Roman" w:cs="Times New Roman"/>
          <w:sz w:val="24"/>
          <w:szCs w:val="24"/>
        </w:rPr>
        <w:t>);</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развитие умения различать звук по длительности (долгие, короткие):</w:t>
      </w:r>
    </w:p>
    <w:p w:rsidR="00CC2C43" w:rsidRPr="00837220" w:rsidRDefault="00CC2C43" w:rsidP="00CC2C43">
      <w:pPr>
        <w:spacing w:after="0" w:line="240" w:lineRule="atLeast"/>
        <w:ind w:firstLine="709"/>
        <w:jc w:val="both"/>
        <w:rPr>
          <w:rFonts w:ascii="Times New Roman" w:hAnsi="Times New Roman" w:cs="Times New Roman"/>
          <w:b/>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837220">
        <w:rPr>
          <w:rFonts w:ascii="Times New Roman" w:hAnsi="Times New Roman" w:cs="Times New Roman"/>
          <w:i/>
          <w:sz w:val="24"/>
          <w:szCs w:val="24"/>
        </w:rPr>
        <w:t>до мажор</w:t>
      </w:r>
      <w:proofErr w:type="gramEnd"/>
      <w:r w:rsidRPr="00837220">
        <w:rPr>
          <w:rFonts w:ascii="Times New Roman" w:hAnsi="Times New Roman" w:cs="Times New Roman"/>
          <w:sz w:val="24"/>
          <w:szCs w:val="24"/>
        </w:rPr>
        <w:t>).</w:t>
      </w:r>
    </w:p>
    <w:p w:rsidR="00CC2C43" w:rsidRPr="00837220" w:rsidRDefault="00CC2C43" w:rsidP="00CC2C43">
      <w:pPr>
        <w:spacing w:after="0" w:line="240" w:lineRule="atLeast"/>
        <w:ind w:firstLine="709"/>
        <w:jc w:val="center"/>
        <w:rPr>
          <w:rFonts w:ascii="Times New Roman" w:hAnsi="Times New Roman" w:cs="Times New Roman"/>
          <w:b/>
          <w:i/>
          <w:sz w:val="24"/>
          <w:szCs w:val="24"/>
        </w:rPr>
      </w:pPr>
      <w:r w:rsidRPr="00837220">
        <w:rPr>
          <w:rFonts w:ascii="Times New Roman" w:hAnsi="Times New Roman" w:cs="Times New Roman"/>
          <w:b/>
          <w:sz w:val="24"/>
          <w:szCs w:val="24"/>
        </w:rPr>
        <w:t>Игра на музыкальных инструментах детского оркестра.</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i/>
          <w:sz w:val="24"/>
          <w:szCs w:val="24"/>
        </w:rPr>
        <w:t>Репертуар для исполнения</w:t>
      </w:r>
      <w:r w:rsidRPr="00837220">
        <w:rPr>
          <w:rFonts w:ascii="Times New Roman" w:hAnsi="Times New Roman" w:cs="Times New Roman"/>
          <w:sz w:val="24"/>
          <w:szCs w:val="24"/>
        </w:rPr>
        <w:t xml:space="preserve">: </w:t>
      </w:r>
      <w:r w:rsidRPr="00837220">
        <w:rPr>
          <w:rStyle w:val="apple-style-span"/>
          <w:rFonts w:ascii="Times New Roman" w:hAnsi="Times New Roman" w:cs="Times New Roman"/>
          <w:sz w:val="24"/>
          <w:szCs w:val="24"/>
        </w:rPr>
        <w:t>фольклорные произведения, произведения композиторов-классиков и современных авторов</w:t>
      </w:r>
      <w:r w:rsidRPr="00837220">
        <w:rPr>
          <w:rFonts w:ascii="Times New Roman" w:hAnsi="Times New Roman" w:cs="Times New Roman"/>
          <w:sz w:val="24"/>
          <w:szCs w:val="24"/>
        </w:rPr>
        <w:t>.</w:t>
      </w:r>
    </w:p>
    <w:p w:rsidR="00CC2C43" w:rsidRPr="00837220" w:rsidRDefault="00CC2C43" w:rsidP="00CC2C43">
      <w:pPr>
        <w:spacing w:after="0" w:line="240" w:lineRule="atLeast"/>
        <w:ind w:firstLine="709"/>
        <w:jc w:val="both"/>
        <w:rPr>
          <w:rFonts w:ascii="Times New Roman" w:hAnsi="Times New Roman" w:cs="Times New Roman"/>
          <w:b/>
          <w:i/>
          <w:sz w:val="24"/>
          <w:szCs w:val="24"/>
        </w:rPr>
      </w:pPr>
      <w:r w:rsidRPr="00837220">
        <w:rPr>
          <w:rFonts w:ascii="Times New Roman" w:hAnsi="Times New Roman" w:cs="Times New Roman"/>
          <w:b/>
          <w:i/>
          <w:sz w:val="24"/>
          <w:szCs w:val="24"/>
        </w:rPr>
        <w:t>Жанровое разнообразие:</w:t>
      </w:r>
      <w:r w:rsidRPr="00837220">
        <w:rPr>
          <w:rStyle w:val="apple-style-span"/>
          <w:rFonts w:ascii="Times New Roman" w:hAnsi="Times New Roman" w:cs="Times New Roman"/>
          <w:sz w:val="24"/>
          <w:szCs w:val="24"/>
        </w:rPr>
        <w:t xml:space="preserve"> марш, полька, вальс</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Fonts w:ascii="Times New Roman" w:hAnsi="Times New Roman" w:cs="Times New Roman"/>
          <w:b/>
          <w:i/>
          <w:sz w:val="24"/>
          <w:szCs w:val="24"/>
        </w:rPr>
        <w:t>Содержание</w:t>
      </w:r>
      <w:r w:rsidRPr="00837220">
        <w:rPr>
          <w:rFonts w:ascii="Times New Roman" w:hAnsi="Times New Roman" w:cs="Times New Roman"/>
          <w:sz w:val="24"/>
          <w:szCs w:val="24"/>
        </w:rPr>
        <w:t xml:space="preserve">: </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CC2C43" w:rsidRPr="00837220" w:rsidRDefault="00CC2C43" w:rsidP="00CC2C43">
      <w:pPr>
        <w:spacing w:after="0" w:line="240" w:lineRule="atLeast"/>
        <w:ind w:firstLine="709"/>
        <w:jc w:val="both"/>
        <w:rPr>
          <w:rStyle w:val="apple-style-span"/>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 xml:space="preserve">обучение игре на балалайке или других доступных народных инструментах; </w:t>
      </w:r>
    </w:p>
    <w:p w:rsidR="00CC2C43" w:rsidRPr="00837220" w:rsidRDefault="00CC2C43" w:rsidP="00CC2C43">
      <w:pPr>
        <w:spacing w:after="0" w:line="240" w:lineRule="atLeast"/>
        <w:ind w:firstLine="709"/>
        <w:jc w:val="both"/>
        <w:rPr>
          <w:rFonts w:ascii="Times New Roman" w:hAnsi="Times New Roman" w:cs="Times New Roman"/>
          <w:sz w:val="24"/>
          <w:szCs w:val="24"/>
        </w:rPr>
      </w:pPr>
      <w:r w:rsidRPr="00837220">
        <w:rPr>
          <w:rStyle w:val="apple-style-span"/>
          <w:rFonts w:ascii="Times New Roman" w:hAnsi="Times New Roman" w:cs="Times New Roman"/>
          <w:sz w:val="24"/>
          <w:szCs w:val="24"/>
        </w:rPr>
        <w:t>― </w:t>
      </w:r>
      <w:r w:rsidRPr="00837220">
        <w:rPr>
          <w:rFonts w:ascii="Times New Roman" w:hAnsi="Times New Roman" w:cs="Times New Roman"/>
          <w:sz w:val="24"/>
          <w:szCs w:val="24"/>
        </w:rPr>
        <w:t>обучение игре на фортепиано.</w:t>
      </w:r>
    </w:p>
    <w:p w:rsidR="003578B6" w:rsidRPr="00837220" w:rsidRDefault="008C75AC" w:rsidP="008C75AC">
      <w:pPr>
        <w:tabs>
          <w:tab w:val="left" w:pos="426"/>
        </w:tabs>
        <w:spacing w:after="0" w:line="240" w:lineRule="atLeast"/>
        <w:ind w:firstLine="567"/>
        <w:contextualSpacing/>
        <w:jc w:val="center"/>
        <w:rPr>
          <w:rFonts w:ascii="Times New Roman" w:eastAsia="Times New Roman" w:hAnsi="Times New Roman" w:cs="Times New Roman"/>
          <w:b/>
          <w:sz w:val="24"/>
          <w:szCs w:val="24"/>
        </w:rPr>
      </w:pPr>
      <w:r w:rsidRPr="00837220">
        <w:rPr>
          <w:rFonts w:ascii="Times New Roman" w:eastAsia="Times New Roman" w:hAnsi="Times New Roman" w:cs="Times New Roman"/>
          <w:b/>
          <w:sz w:val="24"/>
          <w:szCs w:val="24"/>
        </w:rPr>
        <w:t>Предметные результаты</w:t>
      </w:r>
    </w:p>
    <w:p w:rsidR="00A02FBF" w:rsidRPr="00837220" w:rsidRDefault="00A02FBF" w:rsidP="00F72222">
      <w:pPr>
        <w:spacing w:after="0" w:line="240" w:lineRule="atLeast"/>
        <w:jc w:val="center"/>
        <w:rPr>
          <w:rFonts w:ascii="Times New Roman" w:hAnsi="Times New Roman" w:cs="Times New Roman"/>
          <w:b/>
          <w:sz w:val="24"/>
          <w:szCs w:val="24"/>
        </w:rPr>
      </w:pPr>
    </w:p>
    <w:p w:rsidR="00F72222" w:rsidRPr="00837220" w:rsidRDefault="00F72222" w:rsidP="00F72222">
      <w:pPr>
        <w:spacing w:after="0" w:line="240" w:lineRule="atLeast"/>
        <w:rPr>
          <w:rFonts w:ascii="Times New Roman" w:hAnsi="Times New Roman" w:cs="Times New Roman"/>
          <w:sz w:val="24"/>
          <w:szCs w:val="24"/>
          <w:u w:val="single"/>
        </w:rPr>
      </w:pPr>
      <w:r w:rsidRPr="00837220">
        <w:rPr>
          <w:rFonts w:ascii="Times New Roman" w:hAnsi="Times New Roman" w:cs="Times New Roman"/>
          <w:sz w:val="24"/>
          <w:szCs w:val="24"/>
          <w:u w:val="single"/>
        </w:rPr>
        <w:t>Минимальные:</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овладение элементами музыкальной культуры;</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 эмоциональное осознанное восприятие музыки во время слушания музыкальных произведений; </w:t>
      </w:r>
    </w:p>
    <w:p w:rsidR="00F72222" w:rsidRPr="00837220" w:rsidRDefault="00F72222" w:rsidP="00F72222">
      <w:pPr>
        <w:spacing w:after="0" w:line="240" w:lineRule="atLeast"/>
        <w:rPr>
          <w:rFonts w:ascii="Times New Roman" w:hAnsi="Times New Roman" w:cs="Times New Roman"/>
          <w:sz w:val="24"/>
          <w:szCs w:val="24"/>
        </w:rPr>
      </w:pPr>
      <w:proofErr w:type="spellStart"/>
      <w:r w:rsidRPr="00837220">
        <w:rPr>
          <w:rFonts w:ascii="Times New Roman" w:hAnsi="Times New Roman" w:cs="Times New Roman"/>
          <w:sz w:val="24"/>
          <w:szCs w:val="24"/>
        </w:rPr>
        <w:t>сформированность</w:t>
      </w:r>
      <w:proofErr w:type="spellEnd"/>
      <w:r w:rsidRPr="00837220">
        <w:rPr>
          <w:rFonts w:ascii="Times New Roman" w:hAnsi="Times New Roman" w:cs="Times New Roman"/>
          <w:sz w:val="24"/>
          <w:szCs w:val="24"/>
        </w:rPr>
        <w:t xml:space="preserve"> эстетических чувств в процессе слушания музыкальных произведений различных жанров;  </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 способность к эмоциональному отклику на музыку разных жанров;  </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 умение воспринимать музыкальные произведения с ярко выраженным жизненным содержанием; </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  понимание роли музыки в жизни человека; </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овладение элементами музыкальной культуры, </w:t>
      </w:r>
      <w:proofErr w:type="spellStart"/>
      <w:r w:rsidRPr="00837220">
        <w:rPr>
          <w:rFonts w:ascii="Times New Roman" w:hAnsi="Times New Roman" w:cs="Times New Roman"/>
          <w:sz w:val="24"/>
          <w:szCs w:val="24"/>
        </w:rPr>
        <w:t>сформированность</w:t>
      </w:r>
      <w:proofErr w:type="spellEnd"/>
      <w:r w:rsidRPr="00837220">
        <w:rPr>
          <w:rFonts w:ascii="Times New Roman" w:hAnsi="Times New Roman" w:cs="Times New Roman"/>
          <w:sz w:val="24"/>
          <w:szCs w:val="24"/>
        </w:rPr>
        <w:t xml:space="preserve"> элементарных эстетических суждений;</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высказывание своего отношения к музыке в слове (эмоциональный словарь), пластике, жесте, мимике; </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 владение элементарными певческими умениями и навыками;    </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умение определять, звучание некоторых музыкальных инструментов; </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овладение навыками элементарного- </w:t>
      </w:r>
      <w:proofErr w:type="spellStart"/>
      <w:r w:rsidRPr="00837220">
        <w:rPr>
          <w:rFonts w:ascii="Times New Roman" w:hAnsi="Times New Roman" w:cs="Times New Roman"/>
          <w:sz w:val="24"/>
          <w:szCs w:val="24"/>
        </w:rPr>
        <w:t>музицирования</w:t>
      </w:r>
      <w:proofErr w:type="spellEnd"/>
      <w:r w:rsidRPr="00837220">
        <w:rPr>
          <w:rFonts w:ascii="Times New Roman" w:hAnsi="Times New Roman" w:cs="Times New Roman"/>
          <w:sz w:val="24"/>
          <w:szCs w:val="24"/>
        </w:rPr>
        <w:t xml:space="preserve"> на простейших инструментах (ударно-шумовых); </w:t>
      </w:r>
    </w:p>
    <w:p w:rsidR="00F72222" w:rsidRPr="00837220" w:rsidRDefault="00F72222" w:rsidP="00F72222">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 xml:space="preserve"> наличие элементарных представлений о нотной грамоте</w:t>
      </w:r>
    </w:p>
    <w:p w:rsidR="00F72222" w:rsidRPr="00837220" w:rsidRDefault="00F72222" w:rsidP="00F72222">
      <w:pPr>
        <w:spacing w:after="0" w:line="240" w:lineRule="atLeast"/>
        <w:rPr>
          <w:rFonts w:ascii="Times New Roman" w:hAnsi="Times New Roman" w:cs="Times New Roman"/>
          <w:sz w:val="24"/>
          <w:szCs w:val="24"/>
          <w:u w:val="single"/>
        </w:rPr>
      </w:pPr>
      <w:r w:rsidRPr="00837220">
        <w:rPr>
          <w:rFonts w:ascii="Times New Roman" w:hAnsi="Times New Roman" w:cs="Times New Roman"/>
          <w:sz w:val="24"/>
          <w:szCs w:val="24"/>
          <w:u w:val="single"/>
        </w:rPr>
        <w:t>Достаточные:</w:t>
      </w:r>
    </w:p>
    <w:p w:rsidR="00F72222" w:rsidRPr="00837220" w:rsidRDefault="00F72222" w:rsidP="00F72222">
      <w:pPr>
        <w:pStyle w:val="ConsPlusNormal"/>
        <w:spacing w:line="240" w:lineRule="atLeast"/>
        <w:jc w:val="both"/>
        <w:rPr>
          <w:rFonts w:ascii="Times New Roman" w:hAnsi="Times New Roman" w:cs="Times New Roman"/>
          <w:sz w:val="24"/>
          <w:szCs w:val="24"/>
        </w:rPr>
      </w:pPr>
      <w:proofErr w:type="spellStart"/>
      <w:r w:rsidRPr="00837220">
        <w:rPr>
          <w:rFonts w:ascii="Times New Roman" w:hAnsi="Times New Roman" w:cs="Times New Roman"/>
          <w:sz w:val="24"/>
          <w:szCs w:val="24"/>
        </w:rPr>
        <w:t>сформированность</w:t>
      </w:r>
      <w:proofErr w:type="spellEnd"/>
      <w:r w:rsidRPr="00837220">
        <w:rPr>
          <w:rFonts w:ascii="Times New Roman" w:hAnsi="Times New Roman" w:cs="Times New Roman"/>
          <w:sz w:val="24"/>
          <w:szCs w:val="24"/>
        </w:rPr>
        <w:t xml:space="preserve"> представлений о многофункциональности музыки; </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понимание роли музыки в жизни человека, его духовно-нравственном развитии;  </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овладение элементами музыкальной культуры; </w:t>
      </w:r>
    </w:p>
    <w:p w:rsidR="00F72222" w:rsidRPr="00837220" w:rsidRDefault="00F72222" w:rsidP="00F72222">
      <w:pPr>
        <w:pStyle w:val="ConsPlusNormal"/>
        <w:spacing w:line="240" w:lineRule="atLeast"/>
        <w:jc w:val="both"/>
        <w:rPr>
          <w:rFonts w:ascii="Times New Roman" w:hAnsi="Times New Roman" w:cs="Times New Roman"/>
          <w:sz w:val="24"/>
          <w:szCs w:val="24"/>
        </w:rPr>
      </w:pPr>
      <w:proofErr w:type="spellStart"/>
      <w:r w:rsidRPr="00837220">
        <w:rPr>
          <w:rFonts w:ascii="Times New Roman" w:hAnsi="Times New Roman" w:cs="Times New Roman"/>
          <w:sz w:val="24"/>
          <w:szCs w:val="24"/>
        </w:rPr>
        <w:t>сформированность</w:t>
      </w:r>
      <w:proofErr w:type="spellEnd"/>
      <w:r w:rsidRPr="00837220">
        <w:rPr>
          <w:rFonts w:ascii="Times New Roman" w:hAnsi="Times New Roman" w:cs="Times New Roman"/>
          <w:sz w:val="24"/>
          <w:szCs w:val="24"/>
        </w:rPr>
        <w:t xml:space="preserve"> элементарных эстетических суждений;</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 эмоциональное осознанное восприятие музыки, как в процессе активной музыкальной деятельности, так и во время слушания музыкальных произведений; </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способность к эмоциональному отклику на музыку разных жанров;</w:t>
      </w:r>
    </w:p>
    <w:p w:rsidR="00F72222" w:rsidRPr="00837220" w:rsidRDefault="00F72222" w:rsidP="00F72222">
      <w:pPr>
        <w:pStyle w:val="ConsPlusNormal"/>
        <w:spacing w:line="240" w:lineRule="atLeast"/>
        <w:jc w:val="both"/>
        <w:rPr>
          <w:rFonts w:ascii="Times New Roman" w:hAnsi="Times New Roman" w:cs="Times New Roman"/>
          <w:sz w:val="24"/>
          <w:szCs w:val="24"/>
        </w:rPr>
      </w:pPr>
      <w:proofErr w:type="spellStart"/>
      <w:r w:rsidRPr="00837220">
        <w:rPr>
          <w:rFonts w:ascii="Times New Roman" w:hAnsi="Times New Roman" w:cs="Times New Roman"/>
          <w:sz w:val="24"/>
          <w:szCs w:val="24"/>
        </w:rPr>
        <w:t>сформированность</w:t>
      </w:r>
      <w:proofErr w:type="spellEnd"/>
      <w:r w:rsidRPr="00837220">
        <w:rPr>
          <w:rFonts w:ascii="Times New Roman" w:hAnsi="Times New Roman" w:cs="Times New Roman"/>
          <w:sz w:val="24"/>
          <w:szCs w:val="24"/>
        </w:rPr>
        <w:t xml:space="preserve"> представлений о многофункциональности музыки;</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 умение воспринимать музыкальные произведения с ярко выраженным жизненным содержанием, определение их характера и настроения; владение навыками выражения своего отношения к музыке в слове (эмоциональный словарь), пластике, жесте, </w:t>
      </w:r>
      <w:proofErr w:type="gramStart"/>
      <w:r w:rsidRPr="00837220">
        <w:rPr>
          <w:rFonts w:ascii="Times New Roman" w:hAnsi="Times New Roman" w:cs="Times New Roman"/>
          <w:sz w:val="24"/>
          <w:szCs w:val="24"/>
        </w:rPr>
        <w:t>мимике;  владение</w:t>
      </w:r>
      <w:proofErr w:type="gramEnd"/>
      <w:r w:rsidRPr="00837220">
        <w:rPr>
          <w:rFonts w:ascii="Times New Roman" w:hAnsi="Times New Roman" w:cs="Times New Roman"/>
          <w:sz w:val="24"/>
          <w:szCs w:val="24"/>
        </w:rPr>
        <w:t xml:space="preserve"> певческими умениями и навыками (координация между слухом и голосом, выработка унисона,  спокойного певческого дыхания), выразительное исполнение песен;  </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умение откликаться на музыку с помощью простейших движений и пластического интонирования; </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  умение использовать музыкальные образы при создании театрализованных и музыкально- пластических композиций, исполнении вокально-хоровых произведений;  </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 наличие навыков </w:t>
      </w:r>
      <w:proofErr w:type="spellStart"/>
      <w:r w:rsidRPr="00837220">
        <w:rPr>
          <w:rFonts w:ascii="Times New Roman" w:hAnsi="Times New Roman" w:cs="Times New Roman"/>
          <w:sz w:val="24"/>
          <w:szCs w:val="24"/>
        </w:rPr>
        <w:t>музицирования</w:t>
      </w:r>
      <w:proofErr w:type="spellEnd"/>
      <w:r w:rsidRPr="00837220">
        <w:rPr>
          <w:rFonts w:ascii="Times New Roman" w:hAnsi="Times New Roman" w:cs="Times New Roman"/>
          <w:sz w:val="24"/>
          <w:szCs w:val="24"/>
        </w:rPr>
        <w:t xml:space="preserve"> на некоторых инструментах (ударно-шумовых, народных, фортепиано); </w:t>
      </w:r>
    </w:p>
    <w:p w:rsidR="00F72222" w:rsidRPr="00837220" w:rsidRDefault="00F72222" w:rsidP="00F72222">
      <w:pPr>
        <w:pStyle w:val="ConsPlusNormal"/>
        <w:spacing w:line="240" w:lineRule="atLeast"/>
        <w:jc w:val="both"/>
        <w:rPr>
          <w:rFonts w:ascii="Times New Roman" w:hAnsi="Times New Roman" w:cs="Times New Roman"/>
          <w:sz w:val="24"/>
          <w:szCs w:val="24"/>
        </w:rPr>
      </w:pPr>
      <w:r w:rsidRPr="00837220">
        <w:rPr>
          <w:rFonts w:ascii="Times New Roman" w:hAnsi="Times New Roman" w:cs="Times New Roman"/>
          <w:sz w:val="24"/>
          <w:szCs w:val="24"/>
        </w:rPr>
        <w:t xml:space="preserve">  владение элементами музыкальной грамоты, как средством осознания музыкальной речи.</w:t>
      </w:r>
    </w:p>
    <w:p w:rsidR="00F72222" w:rsidRPr="00837220" w:rsidRDefault="00F72222" w:rsidP="00F72222">
      <w:pPr>
        <w:spacing w:after="0" w:line="240" w:lineRule="atLeast"/>
        <w:rPr>
          <w:rFonts w:ascii="Times New Roman" w:hAnsi="Times New Roman" w:cs="Times New Roman"/>
          <w:sz w:val="24"/>
          <w:szCs w:val="24"/>
        </w:rPr>
      </w:pPr>
    </w:p>
    <w:p w:rsidR="00276E67" w:rsidRPr="00837220" w:rsidRDefault="00276E67" w:rsidP="00276E67">
      <w:pPr>
        <w:spacing w:after="0" w:line="240" w:lineRule="atLeast"/>
        <w:jc w:val="both"/>
        <w:outlineLvl w:val="3"/>
        <w:rPr>
          <w:rFonts w:ascii="Times New Roman" w:eastAsia="Times New Roman" w:hAnsi="Times New Roman" w:cs="Times New Roman"/>
          <w:b/>
          <w:sz w:val="24"/>
          <w:szCs w:val="24"/>
        </w:rPr>
      </w:pPr>
      <w:r w:rsidRPr="00276E67">
        <w:rPr>
          <w:rFonts w:ascii="Times New Roman" w:eastAsia="Times New Roman" w:hAnsi="Times New Roman" w:cs="Times New Roman"/>
          <w:b/>
          <w:sz w:val="24"/>
          <w:szCs w:val="24"/>
        </w:rPr>
        <w:t>Система оценки достижения обучающимися с умственной отсталостью планируемых результатов освоения АООП УО (вариант 1).</w:t>
      </w:r>
    </w:p>
    <w:p w:rsidR="00837220" w:rsidRPr="00276E67" w:rsidRDefault="00837220" w:rsidP="00837220">
      <w:pPr>
        <w:suppressAutoHyphens/>
        <w:spacing w:after="0" w:line="240" w:lineRule="auto"/>
        <w:jc w:val="center"/>
        <w:rPr>
          <w:rFonts w:ascii="Times New Roman" w:eastAsia="Calibri" w:hAnsi="Times New Roman" w:cs="Times New Roman"/>
          <w:sz w:val="24"/>
          <w:szCs w:val="24"/>
          <w:lang w:eastAsia="zh-CN"/>
        </w:rPr>
      </w:pPr>
      <w:r w:rsidRPr="00276E67">
        <w:rPr>
          <w:rFonts w:ascii="Times New Roman" w:eastAsia="Calibri" w:hAnsi="Times New Roman" w:cs="Times New Roman"/>
          <w:b/>
          <w:sz w:val="24"/>
          <w:szCs w:val="24"/>
          <w:lang w:eastAsia="zh-CN"/>
        </w:rPr>
        <w:t xml:space="preserve">Критерии </w:t>
      </w:r>
      <w:r w:rsidRPr="00837220">
        <w:rPr>
          <w:rFonts w:ascii="Times New Roman" w:eastAsia="Calibri" w:hAnsi="Times New Roman" w:cs="Times New Roman"/>
          <w:b/>
          <w:sz w:val="24"/>
          <w:szCs w:val="24"/>
          <w:lang w:eastAsia="zh-CN"/>
        </w:rPr>
        <w:t>оценивания предметных результатов</w:t>
      </w:r>
    </w:p>
    <w:p w:rsidR="00837220" w:rsidRPr="00276E67" w:rsidRDefault="00837220" w:rsidP="00837220">
      <w:pPr>
        <w:spacing w:before="201" w:after="201" w:line="240" w:lineRule="auto"/>
        <w:rPr>
          <w:rFonts w:ascii="Times New Roman" w:eastAsia="Calibri" w:hAnsi="Times New Roman" w:cs="Times New Roman"/>
          <w:sz w:val="24"/>
          <w:szCs w:val="24"/>
          <w:lang w:eastAsia="zh-CN"/>
        </w:rPr>
      </w:pPr>
      <w:r w:rsidRPr="00837220">
        <w:rPr>
          <w:rFonts w:ascii="Times New Roman" w:eastAsia="Calibri" w:hAnsi="Times New Roman" w:cs="Times New Roman"/>
          <w:b/>
          <w:bCs/>
          <w:sz w:val="24"/>
          <w:szCs w:val="24"/>
          <w:lang w:eastAsia="zh-CN"/>
        </w:rPr>
        <w:t>Оценка «5»:</w:t>
      </w:r>
      <w:r w:rsidRPr="00276E67">
        <w:rPr>
          <w:rFonts w:ascii="Times New Roman" w:eastAsia="Calibri" w:hAnsi="Times New Roman" w:cs="Times New Roman"/>
          <w:b/>
          <w:bCs/>
          <w:sz w:val="24"/>
          <w:szCs w:val="24"/>
          <w:lang w:eastAsia="zh-CN"/>
        </w:rPr>
        <w:br/>
      </w:r>
      <w:r w:rsidRPr="00276E67">
        <w:rPr>
          <w:rFonts w:ascii="Times New Roman" w:eastAsia="Calibri" w:hAnsi="Times New Roman" w:cs="Times New Roman"/>
          <w:sz w:val="24"/>
          <w:szCs w:val="24"/>
          <w:lang w:eastAsia="zh-CN"/>
        </w:rPr>
        <w:t>-знание мелодической линии и текста песни;</w:t>
      </w:r>
      <w:r w:rsidRPr="00276E67">
        <w:rPr>
          <w:rFonts w:ascii="Times New Roman" w:eastAsia="Calibri" w:hAnsi="Times New Roman" w:cs="Times New Roman"/>
          <w:sz w:val="24"/>
          <w:szCs w:val="24"/>
          <w:lang w:eastAsia="zh-CN"/>
        </w:rPr>
        <w:br/>
        <w:t>-чистое интонирование и ритмически точное исполнение;</w:t>
      </w:r>
      <w:r w:rsidRPr="00276E67">
        <w:rPr>
          <w:rFonts w:ascii="Times New Roman" w:eastAsia="Calibri" w:hAnsi="Times New Roman" w:cs="Times New Roman"/>
          <w:sz w:val="24"/>
          <w:szCs w:val="24"/>
          <w:lang w:eastAsia="zh-CN"/>
        </w:rPr>
        <w:br/>
        <w:t>-выразительное исполнение.</w:t>
      </w:r>
    </w:p>
    <w:p w:rsidR="00837220" w:rsidRPr="00276E67" w:rsidRDefault="00837220" w:rsidP="00837220">
      <w:pPr>
        <w:spacing w:before="201" w:after="201" w:line="240" w:lineRule="auto"/>
        <w:rPr>
          <w:rFonts w:ascii="Times New Roman" w:eastAsia="Calibri" w:hAnsi="Times New Roman" w:cs="Times New Roman"/>
          <w:sz w:val="24"/>
          <w:szCs w:val="24"/>
          <w:lang w:eastAsia="zh-CN"/>
        </w:rPr>
      </w:pPr>
      <w:r w:rsidRPr="00837220">
        <w:rPr>
          <w:rFonts w:ascii="Times New Roman" w:eastAsia="Calibri" w:hAnsi="Times New Roman" w:cs="Times New Roman"/>
          <w:b/>
          <w:bCs/>
          <w:sz w:val="24"/>
          <w:szCs w:val="24"/>
          <w:lang w:eastAsia="zh-CN"/>
        </w:rPr>
        <w:t>Оценка «4»:</w:t>
      </w:r>
      <w:r w:rsidRPr="00276E67">
        <w:rPr>
          <w:rFonts w:ascii="Times New Roman" w:eastAsia="Calibri" w:hAnsi="Times New Roman" w:cs="Times New Roman"/>
          <w:b/>
          <w:bCs/>
          <w:sz w:val="24"/>
          <w:szCs w:val="24"/>
          <w:lang w:eastAsia="zh-CN"/>
        </w:rPr>
        <w:br/>
      </w:r>
      <w:r w:rsidRPr="00276E67">
        <w:rPr>
          <w:rFonts w:ascii="Times New Roman" w:eastAsia="Calibri" w:hAnsi="Times New Roman" w:cs="Times New Roman"/>
          <w:sz w:val="24"/>
          <w:szCs w:val="24"/>
          <w:lang w:eastAsia="zh-CN"/>
        </w:rPr>
        <w:t>-знание мелодической линии и текста песни;</w:t>
      </w:r>
      <w:r w:rsidRPr="00276E67">
        <w:rPr>
          <w:rFonts w:ascii="Times New Roman" w:eastAsia="Calibri" w:hAnsi="Times New Roman" w:cs="Times New Roman"/>
          <w:sz w:val="24"/>
          <w:szCs w:val="24"/>
          <w:lang w:eastAsia="zh-CN"/>
        </w:rPr>
        <w:br/>
        <w:t>-в основном чистое интонирование, ритмически правильное;</w:t>
      </w:r>
      <w:r w:rsidRPr="00276E67">
        <w:rPr>
          <w:rFonts w:ascii="Times New Roman" w:eastAsia="Calibri" w:hAnsi="Times New Roman" w:cs="Times New Roman"/>
          <w:sz w:val="24"/>
          <w:szCs w:val="24"/>
          <w:lang w:eastAsia="zh-CN"/>
        </w:rPr>
        <w:br/>
        <w:t>-пение недостаточно выразительное.</w:t>
      </w:r>
      <w:r w:rsidRPr="00276E67">
        <w:rPr>
          <w:rFonts w:ascii="Times New Roman" w:eastAsia="Calibri" w:hAnsi="Times New Roman" w:cs="Times New Roman"/>
          <w:sz w:val="24"/>
          <w:szCs w:val="24"/>
          <w:lang w:eastAsia="zh-CN"/>
        </w:rPr>
        <w:br/>
      </w:r>
      <w:r w:rsidRPr="00837220">
        <w:rPr>
          <w:rFonts w:ascii="Times New Roman" w:eastAsia="Calibri" w:hAnsi="Times New Roman" w:cs="Times New Roman"/>
          <w:b/>
          <w:bCs/>
          <w:sz w:val="24"/>
          <w:szCs w:val="24"/>
          <w:lang w:eastAsia="zh-CN"/>
        </w:rPr>
        <w:t>Оценка «3»:</w:t>
      </w:r>
      <w:r w:rsidRPr="00276E67">
        <w:rPr>
          <w:rFonts w:ascii="Times New Roman" w:eastAsia="Calibri" w:hAnsi="Times New Roman" w:cs="Times New Roman"/>
          <w:b/>
          <w:bCs/>
          <w:sz w:val="24"/>
          <w:szCs w:val="24"/>
          <w:lang w:eastAsia="zh-CN"/>
        </w:rPr>
        <w:br/>
      </w:r>
      <w:r w:rsidRPr="00276E67">
        <w:rPr>
          <w:rFonts w:ascii="Times New Roman" w:eastAsia="Calibri" w:hAnsi="Times New Roman" w:cs="Times New Roman"/>
          <w:sz w:val="24"/>
          <w:szCs w:val="24"/>
          <w:lang w:eastAsia="zh-CN"/>
        </w:rPr>
        <w:t>-допускаются отдельные неточности в исполнении мелодии и текста песни;</w:t>
      </w:r>
      <w:r w:rsidRPr="00276E67">
        <w:rPr>
          <w:rFonts w:ascii="Times New Roman" w:eastAsia="Calibri" w:hAnsi="Times New Roman" w:cs="Times New Roman"/>
          <w:sz w:val="24"/>
          <w:szCs w:val="24"/>
          <w:lang w:eastAsia="zh-CN"/>
        </w:rPr>
        <w:br/>
        <w:t>-неуверенное и не вполне точное, иногда фальшивое исполнение, есть ритмические неточности;</w:t>
      </w:r>
      <w:r w:rsidRPr="00276E67">
        <w:rPr>
          <w:rFonts w:ascii="Times New Roman" w:eastAsia="Calibri" w:hAnsi="Times New Roman" w:cs="Times New Roman"/>
          <w:sz w:val="24"/>
          <w:szCs w:val="24"/>
          <w:lang w:eastAsia="zh-CN"/>
        </w:rPr>
        <w:br/>
        <w:t>-пение невыразительное.</w:t>
      </w:r>
      <w:r w:rsidRPr="00276E67">
        <w:rPr>
          <w:rFonts w:ascii="Times New Roman" w:eastAsia="Calibri" w:hAnsi="Times New Roman" w:cs="Times New Roman"/>
          <w:sz w:val="24"/>
          <w:szCs w:val="24"/>
          <w:lang w:eastAsia="zh-CN"/>
        </w:rPr>
        <w:br/>
      </w:r>
      <w:r w:rsidRPr="00837220">
        <w:rPr>
          <w:rFonts w:ascii="Times New Roman" w:eastAsia="Calibri" w:hAnsi="Times New Roman" w:cs="Times New Roman"/>
          <w:b/>
          <w:bCs/>
          <w:sz w:val="24"/>
          <w:szCs w:val="24"/>
          <w:lang w:eastAsia="zh-CN"/>
        </w:rPr>
        <w:t>Оценка «2»:</w:t>
      </w:r>
      <w:r w:rsidRPr="00276E67">
        <w:rPr>
          <w:rFonts w:ascii="Times New Roman" w:eastAsia="Calibri" w:hAnsi="Times New Roman" w:cs="Times New Roman"/>
          <w:b/>
          <w:bCs/>
          <w:sz w:val="24"/>
          <w:szCs w:val="24"/>
          <w:lang w:eastAsia="zh-CN"/>
        </w:rPr>
        <w:br/>
      </w:r>
      <w:r w:rsidRPr="00276E67">
        <w:rPr>
          <w:rFonts w:ascii="Times New Roman" w:eastAsia="Calibri" w:hAnsi="Times New Roman" w:cs="Times New Roman"/>
          <w:sz w:val="24"/>
          <w:szCs w:val="24"/>
          <w:lang w:eastAsia="zh-CN"/>
        </w:rPr>
        <w:t>-исполнение неуверенное, фальшивое.</w:t>
      </w:r>
    </w:p>
    <w:p w:rsidR="00837220" w:rsidRPr="00276E67" w:rsidRDefault="00837220" w:rsidP="00837220">
      <w:pPr>
        <w:spacing w:before="201" w:after="201" w:line="327" w:lineRule="atLeast"/>
        <w:rPr>
          <w:rFonts w:ascii="Times New Roman" w:eastAsia="Calibri" w:hAnsi="Times New Roman" w:cs="Times New Roman"/>
          <w:sz w:val="24"/>
          <w:szCs w:val="24"/>
          <w:lang w:eastAsia="zh-CN"/>
        </w:rPr>
      </w:pPr>
      <w:r w:rsidRPr="00276E67">
        <w:rPr>
          <w:rFonts w:ascii="Times New Roman" w:eastAsia="Calibri" w:hAnsi="Times New Roman" w:cs="Times New Roman"/>
          <w:b/>
          <w:sz w:val="24"/>
          <w:szCs w:val="24"/>
          <w:lang w:eastAsia="zh-CN"/>
        </w:rPr>
        <w:t>Выведение итоговых отметок</w:t>
      </w:r>
    </w:p>
    <w:p w:rsidR="00837220" w:rsidRPr="00276E67" w:rsidRDefault="00837220" w:rsidP="00837220">
      <w:pPr>
        <w:spacing w:before="201" w:after="201" w:line="327" w:lineRule="atLeast"/>
        <w:rPr>
          <w:rFonts w:ascii="Times New Roman" w:eastAsia="Calibri" w:hAnsi="Times New Roman" w:cs="Times New Roman"/>
          <w:sz w:val="24"/>
          <w:szCs w:val="24"/>
          <w:lang w:eastAsia="zh-CN"/>
        </w:rPr>
      </w:pPr>
      <w:r w:rsidRPr="00276E67">
        <w:rPr>
          <w:rFonts w:ascii="Times New Roman" w:eastAsia="Calibri" w:hAnsi="Times New Roman" w:cs="Times New Roman"/>
          <w:b/>
          <w:sz w:val="24"/>
          <w:szCs w:val="24"/>
          <w:lang w:eastAsia="zh-CN"/>
        </w:rPr>
        <w:tab/>
      </w:r>
      <w:r w:rsidRPr="00276E67">
        <w:rPr>
          <w:rFonts w:ascii="Times New Roman" w:eastAsia="Calibri" w:hAnsi="Times New Roman" w:cs="Times New Roman"/>
          <w:sz w:val="24"/>
          <w:szCs w:val="24"/>
          <w:lang w:eastAsia="zh-CN"/>
        </w:rPr>
        <w:t xml:space="preserve">При выведении итоговой </w:t>
      </w:r>
      <w:proofErr w:type="gramStart"/>
      <w:r w:rsidRPr="00276E67">
        <w:rPr>
          <w:rFonts w:ascii="Times New Roman" w:eastAsia="Calibri" w:hAnsi="Times New Roman" w:cs="Times New Roman"/>
          <w:sz w:val="24"/>
          <w:szCs w:val="24"/>
          <w:lang w:eastAsia="zh-CN"/>
        </w:rPr>
        <w:t>отметки  преимущественное</w:t>
      </w:r>
      <w:proofErr w:type="gramEnd"/>
      <w:r w:rsidRPr="00276E67">
        <w:rPr>
          <w:rFonts w:ascii="Times New Roman" w:eastAsia="Calibri" w:hAnsi="Times New Roman" w:cs="Times New Roman"/>
          <w:sz w:val="24"/>
          <w:szCs w:val="24"/>
          <w:lang w:eastAsia="zh-CN"/>
        </w:rPr>
        <w:t xml:space="preserve"> значение придается отметкам, отражающим степень владения навыками (интонирование, чувств ритма, музыкальная грамота). Итоговая отметка может быть положительной, если на протяжении четверти (года) большинство контрольных опросов, музыкальных викторин, тестовых заданий оценивались баллами «3», «4», «5».</w:t>
      </w:r>
    </w:p>
    <w:p w:rsidR="00837220" w:rsidRPr="00276E67" w:rsidRDefault="00837220" w:rsidP="00276E67">
      <w:pPr>
        <w:spacing w:after="0" w:line="240" w:lineRule="atLeast"/>
        <w:jc w:val="both"/>
        <w:outlineLvl w:val="3"/>
        <w:rPr>
          <w:rFonts w:ascii="Times New Roman" w:eastAsia="Times New Roman" w:hAnsi="Times New Roman" w:cs="Times New Roman"/>
          <w:b/>
          <w:sz w:val="24"/>
          <w:szCs w:val="24"/>
        </w:rPr>
      </w:pPr>
    </w:p>
    <w:p w:rsidR="00F72222" w:rsidRPr="00837220" w:rsidRDefault="00F72222" w:rsidP="00F72222">
      <w:pPr>
        <w:spacing w:after="0" w:line="240" w:lineRule="atLeast"/>
        <w:rPr>
          <w:rFonts w:ascii="Times New Roman" w:hAnsi="Times New Roman" w:cs="Times New Roman"/>
          <w:sz w:val="24"/>
          <w:szCs w:val="24"/>
        </w:rPr>
      </w:pPr>
    </w:p>
    <w:p w:rsidR="00A416DB" w:rsidRPr="00837220" w:rsidRDefault="00863276" w:rsidP="00863276">
      <w:pPr>
        <w:spacing w:after="0"/>
        <w:ind w:firstLine="709"/>
        <w:jc w:val="center"/>
        <w:rPr>
          <w:rFonts w:ascii="Times New Roman" w:hAnsi="Times New Roman" w:cs="Times New Roman"/>
          <w:b/>
          <w:sz w:val="24"/>
          <w:szCs w:val="24"/>
        </w:rPr>
      </w:pPr>
      <w:r w:rsidRPr="00837220">
        <w:rPr>
          <w:rFonts w:ascii="Times New Roman" w:hAnsi="Times New Roman" w:cs="Times New Roman"/>
          <w:b/>
          <w:sz w:val="24"/>
          <w:szCs w:val="24"/>
        </w:rPr>
        <w:t>Тематическое планирование</w:t>
      </w:r>
    </w:p>
    <w:tbl>
      <w:tblPr>
        <w:tblW w:w="0" w:type="auto"/>
        <w:jc w:val="center"/>
        <w:tblLayout w:type="fixed"/>
        <w:tblLook w:val="0000" w:firstRow="0" w:lastRow="0" w:firstColumn="0" w:lastColumn="0" w:noHBand="0" w:noVBand="0"/>
      </w:tblPr>
      <w:tblGrid>
        <w:gridCol w:w="704"/>
        <w:gridCol w:w="4170"/>
        <w:gridCol w:w="1320"/>
        <w:gridCol w:w="1385"/>
        <w:gridCol w:w="29"/>
        <w:gridCol w:w="27"/>
        <w:gridCol w:w="1555"/>
        <w:gridCol w:w="4986"/>
      </w:tblGrid>
      <w:tr w:rsidR="00985028" w:rsidRPr="00837220" w:rsidTr="00863276">
        <w:trPr>
          <w:trHeight w:val="562"/>
          <w:jc w:val="center"/>
        </w:trPr>
        <w:tc>
          <w:tcPr>
            <w:tcW w:w="704" w:type="dxa"/>
            <w:vMerge w:val="restart"/>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    №</w:t>
            </w:r>
          </w:p>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  п/п</w:t>
            </w:r>
          </w:p>
        </w:tc>
        <w:tc>
          <w:tcPr>
            <w:tcW w:w="4170" w:type="dxa"/>
            <w:vMerge w:val="restart"/>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Тема</w:t>
            </w:r>
          </w:p>
        </w:tc>
        <w:tc>
          <w:tcPr>
            <w:tcW w:w="1320" w:type="dxa"/>
            <w:vMerge w:val="restart"/>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Кол-во часов</w:t>
            </w:r>
          </w:p>
        </w:tc>
        <w:tc>
          <w:tcPr>
            <w:tcW w:w="2996" w:type="dxa"/>
            <w:gridSpan w:val="4"/>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Дата</w:t>
            </w:r>
          </w:p>
        </w:tc>
        <w:tc>
          <w:tcPr>
            <w:tcW w:w="4986" w:type="dxa"/>
            <w:vMerge w:val="restart"/>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uppressAutoHyphens/>
              <w:autoSpaceDE w:val="0"/>
              <w:spacing w:after="0" w:line="240" w:lineRule="auto"/>
              <w:jc w:val="center"/>
              <w:rPr>
                <w:rFonts w:ascii="Times New Roman" w:eastAsia="Calibri" w:hAnsi="Times New Roman" w:cs="Times New Roman"/>
                <w:color w:val="000000"/>
                <w:sz w:val="24"/>
                <w:szCs w:val="24"/>
                <w:lang w:eastAsia="zh-CN"/>
              </w:rPr>
            </w:pPr>
            <w:r w:rsidRPr="00837220">
              <w:rPr>
                <w:rFonts w:ascii="Times New Roman" w:eastAsia="Calibri" w:hAnsi="Times New Roman" w:cs="Times New Roman"/>
                <w:color w:val="000000"/>
                <w:sz w:val="24"/>
                <w:szCs w:val="24"/>
                <w:lang w:eastAsia="zh-CN"/>
              </w:rPr>
              <w:t>Материально-техническое</w:t>
            </w:r>
          </w:p>
          <w:p w:rsidR="00985028" w:rsidRPr="00837220" w:rsidRDefault="00985028" w:rsidP="00985028">
            <w:pPr>
              <w:suppressAutoHyphens/>
              <w:autoSpaceDE w:val="0"/>
              <w:spacing w:after="0" w:line="240" w:lineRule="auto"/>
              <w:jc w:val="center"/>
              <w:rPr>
                <w:rFonts w:ascii="Times New Roman" w:eastAsia="Calibri" w:hAnsi="Times New Roman" w:cs="Times New Roman"/>
                <w:color w:val="000000"/>
                <w:sz w:val="24"/>
                <w:szCs w:val="24"/>
                <w:lang w:eastAsia="zh-CN"/>
              </w:rPr>
            </w:pPr>
            <w:r w:rsidRPr="00837220">
              <w:rPr>
                <w:rFonts w:ascii="Times New Roman" w:eastAsia="Calibri" w:hAnsi="Times New Roman" w:cs="Times New Roman"/>
                <w:color w:val="000000"/>
                <w:sz w:val="24"/>
                <w:szCs w:val="24"/>
                <w:lang w:eastAsia="zh-CN"/>
              </w:rPr>
              <w:t>оснащение</w:t>
            </w:r>
          </w:p>
        </w:tc>
      </w:tr>
      <w:tr w:rsidR="00985028" w:rsidRPr="00837220" w:rsidTr="00863276">
        <w:trPr>
          <w:trHeight w:val="316"/>
          <w:jc w:val="center"/>
        </w:trPr>
        <w:tc>
          <w:tcPr>
            <w:tcW w:w="704" w:type="dxa"/>
            <w:vMerge/>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170" w:type="dxa"/>
            <w:vMerge/>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1320" w:type="dxa"/>
            <w:vMerge/>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jc w:val="center"/>
              <w:rPr>
                <w:rFonts w:ascii="Times New Roman" w:eastAsia="Times New Roman" w:hAnsi="Times New Roman" w:cs="Times New Roman"/>
                <w:sz w:val="24"/>
                <w:szCs w:val="24"/>
                <w:lang w:eastAsia="zh-CN"/>
              </w:rPr>
            </w:pP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по плану</w:t>
            </w: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фактически</w:t>
            </w:r>
          </w:p>
        </w:tc>
        <w:tc>
          <w:tcPr>
            <w:tcW w:w="4986" w:type="dxa"/>
            <w:vMerge/>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Без труда не проживешь. Музыка В. </w:t>
            </w:r>
            <w:proofErr w:type="spellStart"/>
            <w:r w:rsidRPr="00837220">
              <w:rPr>
                <w:rFonts w:ascii="Times New Roman" w:eastAsia="Times New Roman" w:hAnsi="Times New Roman" w:cs="Times New Roman"/>
                <w:sz w:val="24"/>
                <w:szCs w:val="24"/>
                <w:lang w:eastAsia="zh-CN"/>
              </w:rPr>
              <w:t>Агафонникова</w:t>
            </w:r>
            <w:proofErr w:type="spellEnd"/>
            <w:r w:rsidRPr="00837220">
              <w:rPr>
                <w:rFonts w:ascii="Times New Roman" w:eastAsia="Times New Roman" w:hAnsi="Times New Roman" w:cs="Times New Roman"/>
                <w:sz w:val="24"/>
                <w:szCs w:val="24"/>
                <w:lang w:eastAsia="zh-CN"/>
              </w:rPr>
              <w:t>, слова В. Викторова  и Л. Кондрашенко</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jc w:val="center"/>
              <w:rPr>
                <w:rFonts w:ascii="Times New Roman" w:eastAsia="Times New Roman" w:hAnsi="Times New Roman" w:cs="Times New Roman"/>
                <w:b/>
                <w:bCs/>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hd w:val="clear" w:color="auto" w:fill="FFFFFF"/>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Золотистая пшеница. Музыка Т. </w:t>
            </w:r>
            <w:proofErr w:type="spellStart"/>
            <w:r w:rsidRPr="00837220">
              <w:rPr>
                <w:rFonts w:ascii="Times New Roman" w:eastAsia="Times New Roman" w:hAnsi="Times New Roman" w:cs="Times New Roman"/>
                <w:sz w:val="24"/>
                <w:szCs w:val="24"/>
                <w:lang w:eastAsia="zh-CN"/>
              </w:rPr>
              <w:t>Попатенко</w:t>
            </w:r>
            <w:proofErr w:type="spellEnd"/>
            <w:r w:rsidRPr="00837220">
              <w:rPr>
                <w:rFonts w:ascii="Times New Roman" w:eastAsia="Times New Roman" w:hAnsi="Times New Roman" w:cs="Times New Roman"/>
                <w:sz w:val="24"/>
                <w:szCs w:val="24"/>
                <w:lang w:eastAsia="zh-CN"/>
              </w:rPr>
              <w:t>, слова Н. Най</w:t>
            </w:r>
            <w:r w:rsidRPr="00837220">
              <w:rPr>
                <w:rFonts w:ascii="Times New Roman" w:eastAsia="Times New Roman" w:hAnsi="Times New Roman" w:cs="Times New Roman"/>
                <w:sz w:val="24"/>
                <w:szCs w:val="24"/>
                <w:lang w:eastAsia="zh-CN"/>
              </w:rPr>
              <w:softHyphen/>
              <w:t>деновой</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jc w:val="center"/>
              <w:rPr>
                <w:rFonts w:ascii="Times New Roman" w:eastAsia="Times New Roman" w:hAnsi="Times New Roman" w:cs="Times New Roman"/>
                <w:b/>
                <w:bCs/>
                <w:sz w:val="24"/>
                <w:szCs w:val="24"/>
                <w:lang w:eastAsia="zh-CN"/>
              </w:rPr>
            </w:pPr>
          </w:p>
          <w:p w:rsidR="00985028" w:rsidRPr="00837220" w:rsidRDefault="00985028" w:rsidP="00985028">
            <w:pPr>
              <w:spacing w:after="0" w:line="240" w:lineRule="auto"/>
              <w:jc w:val="center"/>
              <w:rPr>
                <w:rFonts w:ascii="Times New Roman" w:eastAsia="Times New Roman" w:hAnsi="Times New Roman" w:cs="Times New Roman"/>
                <w:b/>
                <w:bCs/>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3</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Осень. Музыка Ц. Кюи, слова А. Плещеева</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jc w:val="center"/>
              <w:rPr>
                <w:rFonts w:ascii="Times New Roman" w:eastAsia="Times New Roman" w:hAnsi="Times New Roman" w:cs="Times New Roman"/>
                <w:b/>
                <w:bCs/>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видеофильм, посвященные творчеству </w:t>
            </w:r>
            <w:proofErr w:type="spellStart"/>
            <w:r w:rsidRPr="00837220">
              <w:rPr>
                <w:rFonts w:ascii="Times New Roman" w:eastAsia="Times New Roman" w:hAnsi="Times New Roman" w:cs="Times New Roman"/>
                <w:sz w:val="24"/>
                <w:szCs w:val="24"/>
                <w:lang w:eastAsia="zh-CN"/>
              </w:rPr>
              <w:t>Ц.Кюи</w:t>
            </w:r>
            <w:proofErr w:type="spellEnd"/>
            <w:r w:rsidRPr="00837220">
              <w:rPr>
                <w:rFonts w:ascii="Times New Roman" w:eastAsia="Times New Roman" w:hAnsi="Times New Roman" w:cs="Times New Roman"/>
                <w:sz w:val="24"/>
                <w:szCs w:val="24"/>
                <w:lang w:eastAsia="zh-CN"/>
              </w:rPr>
              <w:t>,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4</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Настоящий друг. Музыка Б. Савельева, слова М. </w:t>
            </w:r>
            <w:proofErr w:type="spellStart"/>
            <w:r w:rsidRPr="00837220">
              <w:rPr>
                <w:rFonts w:ascii="Times New Roman" w:eastAsia="Times New Roman" w:hAnsi="Times New Roman" w:cs="Times New Roman"/>
                <w:sz w:val="24"/>
                <w:szCs w:val="24"/>
                <w:lang w:eastAsia="zh-CN"/>
              </w:rPr>
              <w:t>Пляц</w:t>
            </w:r>
            <w:r w:rsidRPr="00837220">
              <w:rPr>
                <w:rFonts w:ascii="Times New Roman" w:eastAsia="Times New Roman" w:hAnsi="Times New Roman" w:cs="Times New Roman"/>
                <w:sz w:val="24"/>
                <w:szCs w:val="24"/>
                <w:lang w:eastAsia="zh-CN"/>
              </w:rPr>
              <w:softHyphen/>
              <w:t>ковского</w:t>
            </w:r>
            <w:proofErr w:type="spellEnd"/>
            <w:r w:rsidRPr="00837220">
              <w:rPr>
                <w:rFonts w:ascii="Times New Roman" w:eastAsia="Times New Roman" w:hAnsi="Times New Roman" w:cs="Times New Roman"/>
                <w:sz w:val="24"/>
                <w:szCs w:val="24"/>
                <w:lang w:eastAsia="zh-CN"/>
              </w:rPr>
              <w:t xml:space="preserve">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jc w:val="center"/>
              <w:rPr>
                <w:rFonts w:ascii="Times New Roman" w:eastAsia="Times New Roman" w:hAnsi="Times New Roman" w:cs="Times New Roman"/>
                <w:b/>
                <w:bCs/>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5</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Н. Римский-Корсаков. Песня индийского гостя. Из оперы «Садко»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видеофильм, посвященные творчеству </w:t>
            </w:r>
            <w:proofErr w:type="spellStart"/>
            <w:r w:rsidRPr="00837220">
              <w:rPr>
                <w:rFonts w:ascii="Times New Roman" w:eastAsia="Times New Roman" w:hAnsi="Times New Roman" w:cs="Times New Roman"/>
                <w:sz w:val="24"/>
                <w:szCs w:val="24"/>
                <w:lang w:eastAsia="zh-CN"/>
              </w:rPr>
              <w:t>Н.Римского</w:t>
            </w:r>
            <w:proofErr w:type="spellEnd"/>
            <w:r w:rsidRPr="00837220">
              <w:rPr>
                <w:rFonts w:ascii="Times New Roman" w:eastAsia="Times New Roman" w:hAnsi="Times New Roman" w:cs="Times New Roman"/>
                <w:sz w:val="24"/>
                <w:szCs w:val="24"/>
                <w:lang w:eastAsia="zh-CN"/>
              </w:rPr>
              <w:t>-Корсакова, экран, компьютер, видеофрагмент оперы «Садко»</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6</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Наш край. Музыка Д. </w:t>
            </w:r>
            <w:proofErr w:type="spellStart"/>
            <w:r w:rsidRPr="00837220">
              <w:rPr>
                <w:rFonts w:ascii="Times New Roman" w:eastAsia="Times New Roman" w:hAnsi="Times New Roman" w:cs="Times New Roman"/>
                <w:sz w:val="24"/>
                <w:szCs w:val="24"/>
                <w:lang w:eastAsia="zh-CN"/>
              </w:rPr>
              <w:t>Кабалевского</w:t>
            </w:r>
            <w:proofErr w:type="spellEnd"/>
            <w:r w:rsidRPr="00837220">
              <w:rPr>
                <w:rFonts w:ascii="Times New Roman" w:eastAsia="Times New Roman" w:hAnsi="Times New Roman" w:cs="Times New Roman"/>
                <w:sz w:val="24"/>
                <w:szCs w:val="24"/>
                <w:lang w:eastAsia="zh-CN"/>
              </w:rPr>
              <w:t>, слова А. Пришельца</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7</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В. Гроховский. Русский вальс (из сюиты «Танцы народов РСФСР»)</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AD4267">
        <w:trPr>
          <w:trHeight w:val="1338"/>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8</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Чему учат в школе. Музыка В. </w:t>
            </w:r>
            <w:proofErr w:type="spellStart"/>
            <w:r w:rsidRPr="00837220">
              <w:rPr>
                <w:rFonts w:ascii="Times New Roman" w:eastAsia="Times New Roman" w:hAnsi="Times New Roman" w:cs="Times New Roman"/>
                <w:sz w:val="24"/>
                <w:szCs w:val="24"/>
                <w:lang w:eastAsia="zh-CN"/>
              </w:rPr>
              <w:t>Шаинского</w:t>
            </w:r>
            <w:proofErr w:type="spellEnd"/>
            <w:r w:rsidRPr="00837220">
              <w:rPr>
                <w:rFonts w:ascii="Times New Roman" w:eastAsia="Times New Roman" w:hAnsi="Times New Roman" w:cs="Times New Roman"/>
                <w:sz w:val="24"/>
                <w:szCs w:val="24"/>
                <w:lang w:eastAsia="zh-CN"/>
              </w:rPr>
              <w:t xml:space="preserve">, слова М. </w:t>
            </w:r>
            <w:proofErr w:type="spellStart"/>
            <w:r w:rsidRPr="00837220">
              <w:rPr>
                <w:rFonts w:ascii="Times New Roman" w:eastAsia="Times New Roman" w:hAnsi="Times New Roman" w:cs="Times New Roman"/>
                <w:sz w:val="24"/>
                <w:szCs w:val="24"/>
                <w:lang w:eastAsia="zh-CN"/>
              </w:rPr>
              <w:t>Пляц</w:t>
            </w:r>
            <w:r w:rsidRPr="00837220">
              <w:rPr>
                <w:rFonts w:ascii="Times New Roman" w:eastAsia="Times New Roman" w:hAnsi="Times New Roman" w:cs="Times New Roman"/>
                <w:sz w:val="24"/>
                <w:szCs w:val="24"/>
                <w:lang w:eastAsia="zh-CN"/>
              </w:rPr>
              <w:softHyphen/>
              <w:t>ковского</w:t>
            </w:r>
            <w:proofErr w:type="spellEnd"/>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w:t>
            </w: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видеофильм, посвященные творчеству </w:t>
            </w:r>
            <w:proofErr w:type="spellStart"/>
            <w:r w:rsidRPr="00837220">
              <w:rPr>
                <w:rFonts w:ascii="Times New Roman" w:eastAsia="Times New Roman" w:hAnsi="Times New Roman" w:cs="Times New Roman"/>
                <w:sz w:val="24"/>
                <w:szCs w:val="24"/>
                <w:lang w:eastAsia="zh-CN"/>
              </w:rPr>
              <w:t>В.Шаинского</w:t>
            </w:r>
            <w:proofErr w:type="spellEnd"/>
            <w:r w:rsidRPr="00837220">
              <w:rPr>
                <w:rFonts w:ascii="Times New Roman" w:eastAsia="Times New Roman" w:hAnsi="Times New Roman" w:cs="Times New Roman"/>
                <w:sz w:val="24"/>
                <w:szCs w:val="24"/>
                <w:lang w:eastAsia="zh-CN"/>
              </w:rPr>
              <w:t>,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9</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both"/>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Колыбельная Медведицы. Из мультфильма «Умка». Му</w:t>
            </w:r>
            <w:r w:rsidRPr="00837220">
              <w:rPr>
                <w:rFonts w:ascii="Times New Roman" w:eastAsia="Times New Roman" w:hAnsi="Times New Roman" w:cs="Times New Roman"/>
                <w:sz w:val="24"/>
                <w:szCs w:val="24"/>
                <w:lang w:eastAsia="zh-CN"/>
              </w:rPr>
              <w:softHyphen/>
              <w:t xml:space="preserve">зыка Е. </w:t>
            </w:r>
            <w:proofErr w:type="spellStart"/>
            <w:r w:rsidRPr="00837220">
              <w:rPr>
                <w:rFonts w:ascii="Times New Roman" w:eastAsia="Times New Roman" w:hAnsi="Times New Roman" w:cs="Times New Roman"/>
                <w:sz w:val="24"/>
                <w:szCs w:val="24"/>
                <w:lang w:eastAsia="zh-CN"/>
              </w:rPr>
              <w:t>Крылатова</w:t>
            </w:r>
            <w:proofErr w:type="spellEnd"/>
            <w:r w:rsidRPr="00837220">
              <w:rPr>
                <w:rFonts w:ascii="Times New Roman" w:eastAsia="Times New Roman" w:hAnsi="Times New Roman" w:cs="Times New Roman"/>
                <w:sz w:val="24"/>
                <w:szCs w:val="24"/>
                <w:lang w:eastAsia="zh-CN"/>
              </w:rPr>
              <w:t>, слова ю. Яковлева</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видеофрагмент м/ф «Умка»,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10</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Снежный человек. Музыка Ю. Моисеева, слова В. Сте</w:t>
            </w:r>
            <w:r w:rsidRPr="00837220">
              <w:rPr>
                <w:rFonts w:ascii="Times New Roman" w:eastAsia="Times New Roman" w:hAnsi="Times New Roman" w:cs="Times New Roman"/>
                <w:sz w:val="24"/>
                <w:szCs w:val="24"/>
                <w:lang w:eastAsia="zh-CN"/>
              </w:rPr>
              <w:softHyphen/>
              <w:t>панова</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4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5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11</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Будьте добры. Из мультфильма «Новогоднее приключе</w:t>
            </w:r>
            <w:r w:rsidRPr="00837220">
              <w:rPr>
                <w:rFonts w:ascii="Times New Roman" w:eastAsia="Times New Roman" w:hAnsi="Times New Roman" w:cs="Times New Roman"/>
                <w:sz w:val="24"/>
                <w:szCs w:val="24"/>
                <w:lang w:eastAsia="zh-CN"/>
              </w:rPr>
              <w:softHyphen/>
              <w:t xml:space="preserve">ние». Музыка А. </w:t>
            </w:r>
            <w:proofErr w:type="spellStart"/>
            <w:r w:rsidRPr="00837220">
              <w:rPr>
                <w:rFonts w:ascii="Times New Roman" w:eastAsia="Times New Roman" w:hAnsi="Times New Roman" w:cs="Times New Roman"/>
                <w:sz w:val="24"/>
                <w:szCs w:val="24"/>
                <w:lang w:eastAsia="zh-CN"/>
              </w:rPr>
              <w:t>Флярковского</w:t>
            </w:r>
            <w:proofErr w:type="spellEnd"/>
            <w:r w:rsidRPr="00837220">
              <w:rPr>
                <w:rFonts w:ascii="Times New Roman" w:eastAsia="Times New Roman" w:hAnsi="Times New Roman" w:cs="Times New Roman"/>
                <w:sz w:val="24"/>
                <w:szCs w:val="24"/>
                <w:lang w:eastAsia="zh-CN"/>
              </w:rPr>
              <w:t xml:space="preserve">, слова А. Санина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экран, компьютер, видеофрагмент м/ф «Новогоднее приключе</w:t>
            </w:r>
            <w:r w:rsidRPr="00837220">
              <w:rPr>
                <w:rFonts w:ascii="Times New Roman" w:eastAsia="Times New Roman" w:hAnsi="Times New Roman" w:cs="Times New Roman"/>
                <w:sz w:val="24"/>
                <w:szCs w:val="24"/>
                <w:lang w:eastAsia="zh-CN"/>
              </w:rPr>
              <w:softHyphen/>
              <w:t>ние»</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12</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Розовый слон. Музыка С. </w:t>
            </w:r>
            <w:proofErr w:type="spellStart"/>
            <w:r w:rsidRPr="00837220">
              <w:rPr>
                <w:rFonts w:ascii="Times New Roman" w:eastAsia="Times New Roman" w:hAnsi="Times New Roman" w:cs="Times New Roman"/>
                <w:sz w:val="24"/>
                <w:szCs w:val="24"/>
                <w:lang w:eastAsia="zh-CN"/>
              </w:rPr>
              <w:t>Пожлакова</w:t>
            </w:r>
            <w:proofErr w:type="spellEnd"/>
            <w:r w:rsidRPr="00837220">
              <w:rPr>
                <w:rFonts w:ascii="Times New Roman" w:eastAsia="Times New Roman" w:hAnsi="Times New Roman" w:cs="Times New Roman"/>
                <w:sz w:val="24"/>
                <w:szCs w:val="24"/>
                <w:lang w:eastAsia="zh-CN"/>
              </w:rPr>
              <w:t>, слова Г. Горбов</w:t>
            </w:r>
            <w:r w:rsidRPr="00837220">
              <w:rPr>
                <w:rFonts w:ascii="Times New Roman" w:eastAsia="Times New Roman" w:hAnsi="Times New Roman" w:cs="Times New Roman"/>
                <w:sz w:val="24"/>
                <w:szCs w:val="24"/>
                <w:lang w:eastAsia="zh-CN"/>
              </w:rPr>
              <w:softHyphen/>
              <w:t xml:space="preserve">ского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b/>
                <w:bCs/>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13</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Ж. Оффенбах. Канкан. Из оперетты «Парижские радости». В. Монти. Чардаш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14</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both"/>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К. </w:t>
            </w:r>
            <w:proofErr w:type="spellStart"/>
            <w:r w:rsidRPr="00837220">
              <w:rPr>
                <w:rFonts w:ascii="Times New Roman" w:eastAsia="Times New Roman" w:hAnsi="Times New Roman" w:cs="Times New Roman"/>
                <w:sz w:val="24"/>
                <w:szCs w:val="24"/>
                <w:lang w:eastAsia="zh-CN"/>
              </w:rPr>
              <w:t>Брейтбург</w:t>
            </w:r>
            <w:proofErr w:type="spellEnd"/>
            <w:r w:rsidRPr="00837220">
              <w:rPr>
                <w:rFonts w:ascii="Times New Roman" w:eastAsia="Times New Roman" w:hAnsi="Times New Roman" w:cs="Times New Roman"/>
                <w:sz w:val="24"/>
                <w:szCs w:val="24"/>
                <w:lang w:eastAsia="zh-CN"/>
              </w:rPr>
              <w:t xml:space="preserve"> - В. Леви. Смысл. Отпускаю себя. Волны по</w:t>
            </w:r>
            <w:r w:rsidRPr="00837220">
              <w:rPr>
                <w:rFonts w:ascii="Times New Roman" w:eastAsia="Times New Roman" w:hAnsi="Times New Roman" w:cs="Times New Roman"/>
                <w:sz w:val="24"/>
                <w:szCs w:val="24"/>
                <w:lang w:eastAsia="zh-CN"/>
              </w:rPr>
              <w:softHyphen/>
              <w:t>коя. Не уходи, дарящий. Пробуждение. Сам попробуй. Из цикла «Млечный сад»</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38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61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15</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hd w:val="clear" w:color="auto" w:fill="FFFFFF"/>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Волшебный цветок. Из мультфильма «Шелковая кис</w:t>
            </w:r>
            <w:r w:rsidRPr="00837220">
              <w:rPr>
                <w:rFonts w:ascii="Times New Roman" w:eastAsia="Times New Roman" w:hAnsi="Times New Roman" w:cs="Times New Roman"/>
                <w:sz w:val="24"/>
                <w:szCs w:val="24"/>
                <w:lang w:eastAsia="zh-CN"/>
              </w:rPr>
              <w:softHyphen/>
              <w:t xml:space="preserve">точка». Музыка Ю. </w:t>
            </w:r>
            <w:proofErr w:type="spellStart"/>
            <w:r w:rsidRPr="00837220">
              <w:rPr>
                <w:rFonts w:ascii="Times New Roman" w:eastAsia="Times New Roman" w:hAnsi="Times New Roman" w:cs="Times New Roman"/>
                <w:sz w:val="24"/>
                <w:szCs w:val="24"/>
                <w:lang w:eastAsia="zh-CN"/>
              </w:rPr>
              <w:t>Чичкова</w:t>
            </w:r>
            <w:proofErr w:type="spellEnd"/>
            <w:r w:rsidRPr="00837220">
              <w:rPr>
                <w:rFonts w:ascii="Times New Roman" w:eastAsia="Times New Roman" w:hAnsi="Times New Roman" w:cs="Times New Roman"/>
                <w:sz w:val="24"/>
                <w:szCs w:val="24"/>
                <w:lang w:eastAsia="zh-CN"/>
              </w:rPr>
              <w:t xml:space="preserve">, слова М. </w:t>
            </w:r>
            <w:proofErr w:type="spellStart"/>
            <w:r w:rsidRPr="00837220">
              <w:rPr>
                <w:rFonts w:ascii="Times New Roman" w:eastAsia="Times New Roman" w:hAnsi="Times New Roman" w:cs="Times New Roman"/>
                <w:sz w:val="24"/>
                <w:szCs w:val="24"/>
                <w:lang w:eastAsia="zh-CN"/>
              </w:rPr>
              <w:t>Пляцковского</w:t>
            </w:r>
            <w:proofErr w:type="spellEnd"/>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385"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611" w:type="dxa"/>
            <w:gridSpan w:val="3"/>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экран, компьютер, видеофрагмент м/ф «Шелковая кисточка»</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16</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both"/>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Маленький барабанщик. Немецкая народная песня. Об</w:t>
            </w:r>
            <w:r w:rsidRPr="00837220">
              <w:rPr>
                <w:rFonts w:ascii="Times New Roman" w:eastAsia="Times New Roman" w:hAnsi="Times New Roman" w:cs="Times New Roman"/>
                <w:sz w:val="24"/>
                <w:szCs w:val="24"/>
                <w:lang w:eastAsia="zh-CN"/>
              </w:rPr>
              <w:softHyphen/>
              <w:t>работка А. Давиденко. Русский текст М. Светлова</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17</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Э. Григ. </w:t>
            </w:r>
            <w:r w:rsidRPr="00837220">
              <w:rPr>
                <w:rFonts w:ascii="Times New Roman" w:eastAsia="Times New Roman" w:hAnsi="Times New Roman" w:cs="Times New Roman"/>
                <w:w w:val="90"/>
                <w:sz w:val="24"/>
                <w:szCs w:val="24"/>
                <w:lang w:eastAsia="zh-CN"/>
              </w:rPr>
              <w:t xml:space="preserve">В </w:t>
            </w:r>
            <w:r w:rsidRPr="00837220">
              <w:rPr>
                <w:rFonts w:ascii="Times New Roman" w:eastAsia="Times New Roman" w:hAnsi="Times New Roman" w:cs="Times New Roman"/>
                <w:sz w:val="24"/>
                <w:szCs w:val="24"/>
                <w:lang w:eastAsia="zh-CN"/>
              </w:rPr>
              <w:t xml:space="preserve">пещере горного короля. Шествие гномов. Из музыки к драме Г. Ибсена «Пер </w:t>
            </w:r>
            <w:proofErr w:type="spellStart"/>
            <w:r w:rsidRPr="00837220">
              <w:rPr>
                <w:rFonts w:ascii="Times New Roman" w:eastAsia="Times New Roman" w:hAnsi="Times New Roman" w:cs="Times New Roman"/>
                <w:sz w:val="24"/>
                <w:szCs w:val="24"/>
                <w:lang w:eastAsia="zh-CN"/>
              </w:rPr>
              <w:t>Гюнт</w:t>
            </w:r>
            <w:proofErr w:type="spellEnd"/>
            <w:r w:rsidRPr="00837220">
              <w:rPr>
                <w:rFonts w:ascii="Times New Roman" w:eastAsia="Times New Roman" w:hAnsi="Times New Roman" w:cs="Times New Roman"/>
                <w:sz w:val="24"/>
                <w:szCs w:val="24"/>
                <w:lang w:eastAsia="zh-CN"/>
              </w:rPr>
              <w:t xml:space="preserve">»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val="en-US"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видеофильм, посвященные творчеству </w:t>
            </w:r>
            <w:proofErr w:type="spellStart"/>
            <w:r w:rsidRPr="00837220">
              <w:rPr>
                <w:rFonts w:ascii="Times New Roman" w:eastAsia="Times New Roman" w:hAnsi="Times New Roman" w:cs="Times New Roman"/>
                <w:sz w:val="24"/>
                <w:szCs w:val="24"/>
                <w:lang w:eastAsia="zh-CN"/>
              </w:rPr>
              <w:t>Э.Грига</w:t>
            </w:r>
            <w:proofErr w:type="spellEnd"/>
            <w:r w:rsidRPr="00837220">
              <w:rPr>
                <w:rFonts w:ascii="Times New Roman" w:eastAsia="Times New Roman" w:hAnsi="Times New Roman" w:cs="Times New Roman"/>
                <w:sz w:val="24"/>
                <w:szCs w:val="24"/>
                <w:lang w:eastAsia="zh-CN"/>
              </w:rPr>
              <w:t xml:space="preserve">, экран, компьютер, видеофрагмент драмы  «Пер </w:t>
            </w:r>
            <w:proofErr w:type="spellStart"/>
            <w:r w:rsidRPr="00837220">
              <w:rPr>
                <w:rFonts w:ascii="Times New Roman" w:eastAsia="Times New Roman" w:hAnsi="Times New Roman" w:cs="Times New Roman"/>
                <w:sz w:val="24"/>
                <w:szCs w:val="24"/>
                <w:lang w:eastAsia="zh-CN"/>
              </w:rPr>
              <w:t>Гюнт</w:t>
            </w:r>
            <w:proofErr w:type="spellEnd"/>
            <w:r w:rsidRPr="00837220">
              <w:rPr>
                <w:rFonts w:ascii="Times New Roman" w:eastAsia="Times New Roman" w:hAnsi="Times New Roman" w:cs="Times New Roman"/>
                <w:sz w:val="24"/>
                <w:szCs w:val="24"/>
                <w:lang w:eastAsia="zh-CN"/>
              </w:rPr>
              <w:t>»</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18</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Пусть всегда будет солнце! Музыка А. Островского, слова </w:t>
            </w:r>
            <w:proofErr w:type="spellStart"/>
            <w:r w:rsidRPr="00837220">
              <w:rPr>
                <w:rFonts w:ascii="Times New Roman" w:eastAsia="Times New Roman" w:hAnsi="Times New Roman" w:cs="Times New Roman"/>
                <w:sz w:val="24"/>
                <w:szCs w:val="24"/>
                <w:lang w:eastAsia="zh-CN"/>
              </w:rPr>
              <w:t>Л.Ошанина</w:t>
            </w:r>
            <w:proofErr w:type="spellEnd"/>
            <w:r w:rsidRPr="00837220">
              <w:rPr>
                <w:rFonts w:ascii="Times New Roman" w:eastAsia="Times New Roman" w:hAnsi="Times New Roman" w:cs="Times New Roman"/>
                <w:sz w:val="24"/>
                <w:szCs w:val="24"/>
                <w:lang w:eastAsia="zh-CN"/>
              </w:rPr>
              <w:t xml:space="preserve">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экран, </w:t>
            </w:r>
            <w:proofErr w:type="spellStart"/>
            <w:r w:rsidRPr="00837220">
              <w:rPr>
                <w:rFonts w:ascii="Times New Roman" w:eastAsia="Times New Roman" w:hAnsi="Times New Roman" w:cs="Times New Roman"/>
                <w:sz w:val="24"/>
                <w:szCs w:val="24"/>
                <w:lang w:eastAsia="zh-CN"/>
              </w:rPr>
              <w:t>комьютер</w:t>
            </w:r>
            <w:proofErr w:type="spellEnd"/>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19</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Солнечная капель. Музыка С. Соснина, слова И. Вахру</w:t>
            </w:r>
            <w:r w:rsidRPr="00837220">
              <w:rPr>
                <w:rFonts w:ascii="Times New Roman" w:eastAsia="Times New Roman" w:hAnsi="Times New Roman" w:cs="Times New Roman"/>
                <w:sz w:val="24"/>
                <w:szCs w:val="24"/>
                <w:lang w:eastAsia="zh-CN"/>
              </w:rPr>
              <w:softHyphen/>
              <w:t>шевой</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20</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В. Моцарт. Турецкое рондо. Из сонаты для фортепиано ля минор, к. 331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видеофильм, посвященные творчеству Моцарта,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21</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Не плачь, девчонка! Музыка В. </w:t>
            </w:r>
            <w:proofErr w:type="spellStart"/>
            <w:r w:rsidRPr="00837220">
              <w:rPr>
                <w:rFonts w:ascii="Times New Roman" w:eastAsia="Times New Roman" w:hAnsi="Times New Roman" w:cs="Times New Roman"/>
                <w:sz w:val="24"/>
                <w:szCs w:val="24"/>
                <w:lang w:eastAsia="zh-CN"/>
              </w:rPr>
              <w:t>Шаинского</w:t>
            </w:r>
            <w:proofErr w:type="spellEnd"/>
            <w:r w:rsidRPr="00837220">
              <w:rPr>
                <w:rFonts w:ascii="Times New Roman" w:eastAsia="Times New Roman" w:hAnsi="Times New Roman" w:cs="Times New Roman"/>
                <w:sz w:val="24"/>
                <w:szCs w:val="24"/>
                <w:lang w:eastAsia="zh-CN"/>
              </w:rPr>
              <w:t>, слова Б. Ха</w:t>
            </w:r>
            <w:r w:rsidRPr="00837220">
              <w:rPr>
                <w:rFonts w:ascii="Times New Roman" w:eastAsia="Times New Roman" w:hAnsi="Times New Roman" w:cs="Times New Roman"/>
                <w:sz w:val="24"/>
                <w:szCs w:val="24"/>
                <w:lang w:eastAsia="zh-CN"/>
              </w:rPr>
              <w:softHyphen/>
              <w:t>ритонова</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портрет </w:t>
            </w:r>
            <w:proofErr w:type="spellStart"/>
            <w:r w:rsidRPr="00837220">
              <w:rPr>
                <w:rFonts w:ascii="Times New Roman" w:eastAsia="Times New Roman" w:hAnsi="Times New Roman" w:cs="Times New Roman"/>
                <w:sz w:val="24"/>
                <w:szCs w:val="24"/>
                <w:lang w:eastAsia="zh-CN"/>
              </w:rPr>
              <w:t>В.Шаинского</w:t>
            </w:r>
            <w:proofErr w:type="spellEnd"/>
            <w:r w:rsidRPr="00837220">
              <w:rPr>
                <w:rFonts w:ascii="Times New Roman" w:eastAsia="Times New Roman" w:hAnsi="Times New Roman" w:cs="Times New Roman"/>
                <w:sz w:val="24"/>
                <w:szCs w:val="24"/>
                <w:lang w:eastAsia="zh-CN"/>
              </w:rPr>
              <w:t>, презентация,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22</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Н. Римский-Корсаков. Три чуда. Из оперы «Сказка о царе </w:t>
            </w:r>
            <w:proofErr w:type="spellStart"/>
            <w:r w:rsidRPr="00837220">
              <w:rPr>
                <w:rFonts w:ascii="Times New Roman" w:eastAsia="Times New Roman" w:hAnsi="Times New Roman" w:cs="Times New Roman"/>
                <w:sz w:val="24"/>
                <w:szCs w:val="24"/>
                <w:lang w:eastAsia="zh-CN"/>
              </w:rPr>
              <w:t>Салтане</w:t>
            </w:r>
            <w:proofErr w:type="spellEnd"/>
            <w:r w:rsidRPr="00837220">
              <w:rPr>
                <w:rFonts w:ascii="Times New Roman" w:eastAsia="Times New Roman" w:hAnsi="Times New Roman" w:cs="Times New Roman"/>
                <w:sz w:val="24"/>
                <w:szCs w:val="24"/>
                <w:lang w:eastAsia="zh-CN"/>
              </w:rPr>
              <w:t>»</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портрет </w:t>
            </w:r>
            <w:proofErr w:type="spellStart"/>
            <w:r w:rsidRPr="00837220">
              <w:rPr>
                <w:rFonts w:ascii="Times New Roman" w:eastAsia="Times New Roman" w:hAnsi="Times New Roman" w:cs="Times New Roman"/>
                <w:sz w:val="24"/>
                <w:szCs w:val="24"/>
                <w:lang w:eastAsia="zh-CN"/>
              </w:rPr>
              <w:t>Н.Римского</w:t>
            </w:r>
            <w:proofErr w:type="spellEnd"/>
            <w:r w:rsidRPr="00837220">
              <w:rPr>
                <w:rFonts w:ascii="Times New Roman" w:eastAsia="Times New Roman" w:hAnsi="Times New Roman" w:cs="Times New Roman"/>
                <w:sz w:val="24"/>
                <w:szCs w:val="24"/>
                <w:lang w:eastAsia="zh-CN"/>
              </w:rPr>
              <w:t xml:space="preserve"> –Корсакова, экран, компьютер, видеофрагмент оперы «Сказка о царе </w:t>
            </w:r>
            <w:proofErr w:type="spellStart"/>
            <w:r w:rsidRPr="00837220">
              <w:rPr>
                <w:rFonts w:ascii="Times New Roman" w:eastAsia="Times New Roman" w:hAnsi="Times New Roman" w:cs="Times New Roman"/>
                <w:sz w:val="24"/>
                <w:szCs w:val="24"/>
                <w:lang w:eastAsia="zh-CN"/>
              </w:rPr>
              <w:t>Салтане</w:t>
            </w:r>
            <w:proofErr w:type="spellEnd"/>
            <w:r w:rsidRPr="00837220">
              <w:rPr>
                <w:rFonts w:ascii="Times New Roman" w:eastAsia="Times New Roman" w:hAnsi="Times New Roman" w:cs="Times New Roman"/>
                <w:sz w:val="24"/>
                <w:szCs w:val="24"/>
                <w:lang w:eastAsia="zh-CN"/>
              </w:rPr>
              <w:t xml:space="preserve">», </w:t>
            </w:r>
            <w:proofErr w:type="spellStart"/>
            <w:r w:rsidRPr="00837220">
              <w:rPr>
                <w:rFonts w:ascii="Times New Roman" w:eastAsia="Times New Roman" w:hAnsi="Times New Roman" w:cs="Times New Roman"/>
                <w:sz w:val="24"/>
                <w:szCs w:val="24"/>
                <w:lang w:eastAsia="zh-CN"/>
              </w:rPr>
              <w:t>муз.инструменты</w:t>
            </w:r>
            <w:proofErr w:type="spellEnd"/>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23</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hd w:val="clear" w:color="auto" w:fill="FFFFFF"/>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Маленький ковбой. Музыка и слова В. Малого</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w:t>
            </w:r>
            <w:proofErr w:type="spellStart"/>
            <w:r w:rsidRPr="00837220">
              <w:rPr>
                <w:rFonts w:ascii="Times New Roman" w:eastAsia="Times New Roman" w:hAnsi="Times New Roman" w:cs="Times New Roman"/>
                <w:sz w:val="24"/>
                <w:szCs w:val="24"/>
                <w:lang w:eastAsia="zh-CN"/>
              </w:rPr>
              <w:t>муз.инструменты</w:t>
            </w:r>
            <w:proofErr w:type="spellEnd"/>
            <w:r w:rsidRPr="00837220">
              <w:rPr>
                <w:rFonts w:ascii="Times New Roman" w:eastAsia="Times New Roman" w:hAnsi="Times New Roman" w:cs="Times New Roman"/>
                <w:sz w:val="24"/>
                <w:szCs w:val="24"/>
                <w:lang w:eastAsia="zh-CN"/>
              </w:rPr>
              <w:t>.</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24</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roofErr w:type="gramStart"/>
            <w:r w:rsidRPr="00837220">
              <w:rPr>
                <w:rFonts w:ascii="Times New Roman" w:eastAsia="Times New Roman" w:hAnsi="Times New Roman" w:cs="Times New Roman"/>
                <w:sz w:val="24"/>
                <w:szCs w:val="24"/>
                <w:lang w:eastAsia="zh-CN"/>
              </w:rPr>
              <w:t>М .Глинка</w:t>
            </w:r>
            <w:proofErr w:type="gramEnd"/>
            <w:r w:rsidRPr="00837220">
              <w:rPr>
                <w:rFonts w:ascii="Times New Roman" w:eastAsia="Times New Roman" w:hAnsi="Times New Roman" w:cs="Times New Roman"/>
                <w:sz w:val="24"/>
                <w:szCs w:val="24"/>
                <w:lang w:eastAsia="zh-CN"/>
              </w:rPr>
              <w:t>. Марш Черномора из оперы «Руслан И Людмила»</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видеофильм, посвященные творчеству </w:t>
            </w:r>
            <w:proofErr w:type="spellStart"/>
            <w:r w:rsidRPr="00837220">
              <w:rPr>
                <w:rFonts w:ascii="Times New Roman" w:eastAsia="Times New Roman" w:hAnsi="Times New Roman" w:cs="Times New Roman"/>
                <w:sz w:val="24"/>
                <w:szCs w:val="24"/>
                <w:lang w:eastAsia="zh-CN"/>
              </w:rPr>
              <w:t>М.Глинки</w:t>
            </w:r>
            <w:proofErr w:type="spellEnd"/>
            <w:r w:rsidRPr="00837220">
              <w:rPr>
                <w:rFonts w:ascii="Times New Roman" w:eastAsia="Times New Roman" w:hAnsi="Times New Roman" w:cs="Times New Roman"/>
                <w:sz w:val="24"/>
                <w:szCs w:val="24"/>
                <w:lang w:eastAsia="zh-CN"/>
              </w:rPr>
              <w:t xml:space="preserve">, экран, компьютер, видеофрагмент оперы «Руслан и Людмила», портрет </w:t>
            </w:r>
            <w:proofErr w:type="spellStart"/>
            <w:r w:rsidRPr="00837220">
              <w:rPr>
                <w:rFonts w:ascii="Times New Roman" w:eastAsia="Times New Roman" w:hAnsi="Times New Roman" w:cs="Times New Roman"/>
                <w:sz w:val="24"/>
                <w:szCs w:val="24"/>
                <w:lang w:eastAsia="zh-CN"/>
              </w:rPr>
              <w:t>А.Пушкина</w:t>
            </w:r>
            <w:proofErr w:type="spellEnd"/>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25</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Во кузнице. Русская народная песня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w:t>
            </w:r>
            <w:proofErr w:type="spellStart"/>
            <w:r w:rsidRPr="00837220">
              <w:rPr>
                <w:rFonts w:ascii="Times New Roman" w:eastAsia="Times New Roman" w:hAnsi="Times New Roman" w:cs="Times New Roman"/>
                <w:sz w:val="24"/>
                <w:szCs w:val="24"/>
                <w:lang w:eastAsia="zh-CN"/>
              </w:rPr>
              <w:t>муз.инструменты</w:t>
            </w:r>
            <w:proofErr w:type="spellEnd"/>
            <w:r w:rsidRPr="00837220">
              <w:rPr>
                <w:rFonts w:ascii="Times New Roman" w:eastAsia="Times New Roman" w:hAnsi="Times New Roman" w:cs="Times New Roman"/>
                <w:sz w:val="24"/>
                <w:szCs w:val="24"/>
                <w:lang w:eastAsia="zh-CN"/>
              </w:rPr>
              <w:t>.</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26</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Наша школьная страна. Музыка Ю. </w:t>
            </w:r>
            <w:proofErr w:type="spellStart"/>
            <w:r w:rsidRPr="00837220">
              <w:rPr>
                <w:rFonts w:ascii="Times New Roman" w:eastAsia="Times New Roman" w:hAnsi="Times New Roman" w:cs="Times New Roman"/>
                <w:sz w:val="24"/>
                <w:szCs w:val="24"/>
                <w:lang w:eastAsia="zh-CN"/>
              </w:rPr>
              <w:t>Чичкова</w:t>
            </w:r>
            <w:proofErr w:type="spellEnd"/>
            <w:r w:rsidRPr="00837220">
              <w:rPr>
                <w:rFonts w:ascii="Times New Roman" w:eastAsia="Times New Roman" w:hAnsi="Times New Roman" w:cs="Times New Roman"/>
                <w:sz w:val="24"/>
                <w:szCs w:val="24"/>
                <w:lang w:eastAsia="zh-CN"/>
              </w:rPr>
              <w:t xml:space="preserve">, слова К. </w:t>
            </w:r>
            <w:proofErr w:type="spellStart"/>
            <w:r w:rsidRPr="00837220">
              <w:rPr>
                <w:rFonts w:ascii="Times New Roman" w:eastAsia="Times New Roman" w:hAnsi="Times New Roman" w:cs="Times New Roman"/>
                <w:sz w:val="24"/>
                <w:szCs w:val="24"/>
                <w:lang w:eastAsia="zh-CN"/>
              </w:rPr>
              <w:t>Ибряева</w:t>
            </w:r>
            <w:proofErr w:type="spellEnd"/>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val="en-US"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экран, презентация, музыкальные инструменты.</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27</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Родная песенка. Музыка Ю. </w:t>
            </w:r>
            <w:proofErr w:type="spellStart"/>
            <w:r w:rsidRPr="00837220">
              <w:rPr>
                <w:rFonts w:ascii="Times New Roman" w:eastAsia="Times New Roman" w:hAnsi="Times New Roman" w:cs="Times New Roman"/>
                <w:sz w:val="24"/>
                <w:szCs w:val="24"/>
                <w:lang w:eastAsia="zh-CN"/>
              </w:rPr>
              <w:t>Чичкова</w:t>
            </w:r>
            <w:proofErr w:type="spellEnd"/>
            <w:r w:rsidRPr="00837220">
              <w:rPr>
                <w:rFonts w:ascii="Times New Roman" w:eastAsia="Times New Roman" w:hAnsi="Times New Roman" w:cs="Times New Roman"/>
                <w:sz w:val="24"/>
                <w:szCs w:val="24"/>
                <w:lang w:eastAsia="zh-CN"/>
              </w:rPr>
              <w:t>, слова П. Синяв</w:t>
            </w:r>
            <w:r w:rsidRPr="00837220">
              <w:rPr>
                <w:rFonts w:ascii="Times New Roman" w:eastAsia="Times New Roman" w:hAnsi="Times New Roman" w:cs="Times New Roman"/>
                <w:sz w:val="24"/>
                <w:szCs w:val="24"/>
                <w:lang w:eastAsia="zh-CN"/>
              </w:rPr>
              <w:softHyphen/>
              <w:t xml:space="preserve">ского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28</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П. Чайковский. Баба-Яга. Из «Детского альбома»</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видеофильм, посвященные творчеству </w:t>
            </w:r>
            <w:proofErr w:type="spellStart"/>
            <w:r w:rsidRPr="00837220">
              <w:rPr>
                <w:rFonts w:ascii="Times New Roman" w:eastAsia="Times New Roman" w:hAnsi="Times New Roman" w:cs="Times New Roman"/>
                <w:sz w:val="24"/>
                <w:szCs w:val="24"/>
                <w:lang w:eastAsia="zh-CN"/>
              </w:rPr>
              <w:t>П.Чайковского</w:t>
            </w:r>
            <w:proofErr w:type="spellEnd"/>
            <w:r w:rsidRPr="00837220">
              <w:rPr>
                <w:rFonts w:ascii="Times New Roman" w:eastAsia="Times New Roman" w:hAnsi="Times New Roman" w:cs="Times New Roman"/>
                <w:sz w:val="24"/>
                <w:szCs w:val="24"/>
                <w:lang w:eastAsia="zh-CN"/>
              </w:rPr>
              <w:t xml:space="preserve">, экран, компьютер, видеофрагменты танцев </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29</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Песня о волшебниках. Музыка Г. Гладкова, слова В. Луго</w:t>
            </w:r>
            <w:r w:rsidRPr="00837220">
              <w:rPr>
                <w:rFonts w:ascii="Times New Roman" w:eastAsia="Times New Roman" w:hAnsi="Times New Roman" w:cs="Times New Roman"/>
                <w:sz w:val="24"/>
                <w:szCs w:val="24"/>
                <w:lang w:eastAsia="zh-CN"/>
              </w:rPr>
              <w:softHyphen/>
              <w:t>вого</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30</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both"/>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Ужасно интересно все то, что неизвестно. Из мультфиль</w:t>
            </w:r>
            <w:r w:rsidRPr="00837220">
              <w:rPr>
                <w:rFonts w:ascii="Times New Roman" w:eastAsia="Times New Roman" w:hAnsi="Times New Roman" w:cs="Times New Roman"/>
                <w:sz w:val="24"/>
                <w:szCs w:val="24"/>
                <w:lang w:eastAsia="zh-CN"/>
              </w:rPr>
              <w:softHyphen/>
              <w:t xml:space="preserve">ма «Тридцать восемь попугаев». Музыка В. </w:t>
            </w:r>
            <w:proofErr w:type="spellStart"/>
            <w:r w:rsidRPr="00837220">
              <w:rPr>
                <w:rFonts w:ascii="Times New Roman" w:eastAsia="Times New Roman" w:hAnsi="Times New Roman" w:cs="Times New Roman"/>
                <w:sz w:val="24"/>
                <w:szCs w:val="24"/>
                <w:lang w:eastAsia="zh-CN"/>
              </w:rPr>
              <w:t>Шаинского</w:t>
            </w:r>
            <w:proofErr w:type="spellEnd"/>
            <w:r w:rsidRPr="00837220">
              <w:rPr>
                <w:rFonts w:ascii="Times New Roman" w:eastAsia="Times New Roman" w:hAnsi="Times New Roman" w:cs="Times New Roman"/>
                <w:sz w:val="24"/>
                <w:szCs w:val="24"/>
                <w:lang w:eastAsia="zh-CN"/>
              </w:rPr>
              <w:t xml:space="preserve">, слова Г. </w:t>
            </w:r>
            <w:proofErr w:type="spellStart"/>
            <w:r w:rsidRPr="00837220">
              <w:rPr>
                <w:rFonts w:ascii="Times New Roman" w:eastAsia="Times New Roman" w:hAnsi="Times New Roman" w:cs="Times New Roman"/>
                <w:sz w:val="24"/>
                <w:szCs w:val="24"/>
                <w:lang w:eastAsia="zh-CN"/>
              </w:rPr>
              <w:t>Остера</w:t>
            </w:r>
            <w:proofErr w:type="spellEnd"/>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видеофрагмент м/ф «Тридцать восемь попугаев»,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31</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both"/>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Ах вы, сени мои, сени. Русская народная песня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w:t>
            </w:r>
            <w:proofErr w:type="spellStart"/>
            <w:r w:rsidRPr="00837220">
              <w:rPr>
                <w:rFonts w:ascii="Times New Roman" w:eastAsia="Times New Roman" w:hAnsi="Times New Roman" w:cs="Times New Roman"/>
                <w:sz w:val="24"/>
                <w:szCs w:val="24"/>
                <w:lang w:eastAsia="zh-CN"/>
              </w:rPr>
              <w:t>муз.инструменты</w:t>
            </w:r>
            <w:proofErr w:type="spellEnd"/>
            <w:r w:rsidRPr="00837220">
              <w:rPr>
                <w:rFonts w:ascii="Times New Roman" w:eastAsia="Times New Roman" w:hAnsi="Times New Roman" w:cs="Times New Roman"/>
                <w:sz w:val="24"/>
                <w:szCs w:val="24"/>
                <w:lang w:eastAsia="zh-CN"/>
              </w:rPr>
              <w:t xml:space="preserve"> (ложки, бубен, колокольчики)</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32</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color w:val="000000"/>
                <w:sz w:val="24"/>
                <w:szCs w:val="24"/>
                <w:lang w:eastAsia="zh-CN"/>
              </w:rPr>
              <w:t>В Подмосковье водятся лещи. Из мультфильма «Старуха Шапокляк». Музыка В. </w:t>
            </w:r>
            <w:proofErr w:type="spellStart"/>
            <w:r w:rsidRPr="00837220">
              <w:rPr>
                <w:rFonts w:ascii="Times New Roman" w:eastAsia="Times New Roman" w:hAnsi="Times New Roman" w:cs="Times New Roman"/>
                <w:color w:val="000000"/>
                <w:sz w:val="24"/>
                <w:szCs w:val="24"/>
                <w:lang w:eastAsia="zh-CN"/>
              </w:rPr>
              <w:t>Шаинского</w:t>
            </w:r>
            <w:proofErr w:type="spellEnd"/>
            <w:r w:rsidRPr="00837220">
              <w:rPr>
                <w:rFonts w:ascii="Times New Roman" w:eastAsia="Times New Roman" w:hAnsi="Times New Roman" w:cs="Times New Roman"/>
                <w:color w:val="000000"/>
                <w:sz w:val="24"/>
                <w:szCs w:val="24"/>
                <w:lang w:eastAsia="zh-CN"/>
              </w:rPr>
              <w:t>, слова Э. Успенского</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портрет </w:t>
            </w:r>
            <w:proofErr w:type="spellStart"/>
            <w:r w:rsidRPr="00837220">
              <w:rPr>
                <w:rFonts w:ascii="Times New Roman" w:eastAsia="Times New Roman" w:hAnsi="Times New Roman" w:cs="Times New Roman"/>
                <w:sz w:val="24"/>
                <w:szCs w:val="24"/>
                <w:lang w:eastAsia="zh-CN"/>
              </w:rPr>
              <w:t>В.Шаинского</w:t>
            </w:r>
            <w:proofErr w:type="spellEnd"/>
            <w:r w:rsidRPr="00837220">
              <w:rPr>
                <w:rFonts w:ascii="Times New Roman" w:eastAsia="Times New Roman" w:hAnsi="Times New Roman" w:cs="Times New Roman"/>
                <w:sz w:val="24"/>
                <w:szCs w:val="24"/>
                <w:lang w:eastAsia="zh-CN"/>
              </w:rPr>
              <w:t>, экран, компьютер, видеофрагмент м/ф «Старуха Шапокляк»</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33</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Дважды два - четыре. Музыка </w:t>
            </w:r>
            <w:r w:rsidRPr="00837220">
              <w:rPr>
                <w:rFonts w:ascii="Times New Roman" w:eastAsia="Times New Roman" w:hAnsi="Times New Roman" w:cs="Times New Roman"/>
                <w:w w:val="87"/>
                <w:sz w:val="24"/>
                <w:szCs w:val="24"/>
                <w:lang w:eastAsia="zh-CN"/>
              </w:rPr>
              <w:t xml:space="preserve">В. </w:t>
            </w:r>
            <w:proofErr w:type="spellStart"/>
            <w:r w:rsidRPr="00837220">
              <w:rPr>
                <w:rFonts w:ascii="Times New Roman" w:eastAsia="Times New Roman" w:hAnsi="Times New Roman" w:cs="Times New Roman"/>
                <w:sz w:val="24"/>
                <w:szCs w:val="24"/>
                <w:lang w:eastAsia="zh-CN"/>
              </w:rPr>
              <w:t>Шаинского</w:t>
            </w:r>
            <w:proofErr w:type="spellEnd"/>
            <w:r w:rsidRPr="00837220">
              <w:rPr>
                <w:rFonts w:ascii="Times New Roman" w:eastAsia="Times New Roman" w:hAnsi="Times New Roman" w:cs="Times New Roman"/>
                <w:sz w:val="24"/>
                <w:szCs w:val="24"/>
                <w:lang w:eastAsia="zh-CN"/>
              </w:rPr>
              <w:t xml:space="preserve">, слова М. </w:t>
            </w:r>
            <w:proofErr w:type="spellStart"/>
            <w:r w:rsidRPr="00837220">
              <w:rPr>
                <w:rFonts w:ascii="Times New Roman" w:eastAsia="Times New Roman" w:hAnsi="Times New Roman" w:cs="Times New Roman"/>
                <w:sz w:val="24"/>
                <w:szCs w:val="24"/>
                <w:lang w:eastAsia="zh-CN"/>
              </w:rPr>
              <w:t>Пляцковского</w:t>
            </w:r>
            <w:proofErr w:type="spellEnd"/>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портрет </w:t>
            </w:r>
            <w:proofErr w:type="spellStart"/>
            <w:r w:rsidRPr="00837220">
              <w:rPr>
                <w:rFonts w:ascii="Times New Roman" w:eastAsia="Times New Roman" w:hAnsi="Times New Roman" w:cs="Times New Roman"/>
                <w:sz w:val="24"/>
                <w:szCs w:val="24"/>
                <w:lang w:eastAsia="zh-CN"/>
              </w:rPr>
              <w:t>В.Шаинского</w:t>
            </w:r>
            <w:proofErr w:type="spellEnd"/>
            <w:r w:rsidRPr="00837220">
              <w:rPr>
                <w:rFonts w:ascii="Times New Roman" w:eastAsia="Times New Roman" w:hAnsi="Times New Roman" w:cs="Times New Roman"/>
                <w:sz w:val="24"/>
                <w:szCs w:val="24"/>
                <w:lang w:eastAsia="zh-CN"/>
              </w:rPr>
              <w:t>,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34</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Мир похож на цветной луг. Из мультфильма «Однажды утром». Музыка В. </w:t>
            </w:r>
            <w:proofErr w:type="spellStart"/>
            <w:r w:rsidRPr="00837220">
              <w:rPr>
                <w:rFonts w:ascii="Times New Roman" w:eastAsia="Times New Roman" w:hAnsi="Times New Roman" w:cs="Times New Roman"/>
                <w:sz w:val="24"/>
                <w:szCs w:val="24"/>
                <w:lang w:eastAsia="zh-CN"/>
              </w:rPr>
              <w:t>Шаинского</w:t>
            </w:r>
            <w:proofErr w:type="spellEnd"/>
            <w:r w:rsidRPr="00837220">
              <w:rPr>
                <w:rFonts w:ascii="Times New Roman" w:eastAsia="Times New Roman" w:hAnsi="Times New Roman" w:cs="Times New Roman"/>
                <w:sz w:val="24"/>
                <w:szCs w:val="24"/>
                <w:lang w:eastAsia="zh-CN"/>
              </w:rPr>
              <w:t xml:space="preserve">, слова М. </w:t>
            </w:r>
            <w:proofErr w:type="spellStart"/>
            <w:r w:rsidRPr="00837220">
              <w:rPr>
                <w:rFonts w:ascii="Times New Roman" w:eastAsia="Times New Roman" w:hAnsi="Times New Roman" w:cs="Times New Roman"/>
                <w:sz w:val="24"/>
                <w:szCs w:val="24"/>
                <w:lang w:eastAsia="zh-CN"/>
              </w:rPr>
              <w:t>Пляцковского</w:t>
            </w:r>
            <w:proofErr w:type="spellEnd"/>
            <w:r w:rsidRPr="00837220">
              <w:rPr>
                <w:rFonts w:ascii="Times New Roman" w:eastAsia="Times New Roman" w:hAnsi="Times New Roman" w:cs="Times New Roman"/>
                <w:sz w:val="24"/>
                <w:szCs w:val="24"/>
                <w:lang w:eastAsia="zh-CN"/>
              </w:rPr>
              <w:t xml:space="preserve"> </w:t>
            </w: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1</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 xml:space="preserve">Музыкальный центр, </w:t>
            </w:r>
            <w:r w:rsidRPr="00837220">
              <w:rPr>
                <w:rFonts w:ascii="Times New Roman" w:eastAsia="Times New Roman" w:hAnsi="Times New Roman" w:cs="Times New Roman"/>
                <w:sz w:val="24"/>
                <w:szCs w:val="24"/>
                <w:lang w:val="en-US" w:eastAsia="zh-CN"/>
              </w:rPr>
              <w:t>CD</w:t>
            </w:r>
            <w:r w:rsidRPr="00837220">
              <w:rPr>
                <w:rFonts w:ascii="Times New Roman" w:eastAsia="Times New Roman" w:hAnsi="Times New Roman" w:cs="Times New Roman"/>
                <w:sz w:val="24"/>
                <w:szCs w:val="24"/>
                <w:lang w:eastAsia="zh-CN"/>
              </w:rPr>
              <w:t xml:space="preserve"> </w:t>
            </w:r>
            <w:r w:rsidRPr="00837220">
              <w:rPr>
                <w:rFonts w:ascii="Times New Roman" w:eastAsia="Times New Roman" w:hAnsi="Times New Roman" w:cs="Times New Roman"/>
                <w:sz w:val="24"/>
                <w:szCs w:val="24"/>
                <w:lang w:val="en-US" w:eastAsia="zh-CN"/>
              </w:rPr>
              <w:t>c</w:t>
            </w:r>
            <w:r w:rsidRPr="00837220">
              <w:rPr>
                <w:rFonts w:ascii="Times New Roman" w:eastAsia="Times New Roman" w:hAnsi="Times New Roman" w:cs="Times New Roman"/>
                <w:sz w:val="24"/>
                <w:szCs w:val="24"/>
                <w:lang w:eastAsia="zh-CN"/>
              </w:rPr>
              <w:t xml:space="preserve"> записями, карточки с текстом разучиваемой песни, портрет </w:t>
            </w:r>
            <w:proofErr w:type="spellStart"/>
            <w:r w:rsidRPr="00837220">
              <w:rPr>
                <w:rFonts w:ascii="Times New Roman" w:eastAsia="Times New Roman" w:hAnsi="Times New Roman" w:cs="Times New Roman"/>
                <w:sz w:val="24"/>
                <w:szCs w:val="24"/>
                <w:lang w:eastAsia="zh-CN"/>
              </w:rPr>
              <w:t>В.Шаинского</w:t>
            </w:r>
            <w:proofErr w:type="spellEnd"/>
            <w:r w:rsidRPr="00837220">
              <w:rPr>
                <w:rFonts w:ascii="Times New Roman" w:eastAsia="Times New Roman" w:hAnsi="Times New Roman" w:cs="Times New Roman"/>
                <w:sz w:val="24"/>
                <w:szCs w:val="24"/>
                <w:lang w:eastAsia="zh-CN"/>
              </w:rPr>
              <w:t>, экран, компьютер.</w:t>
            </w:r>
          </w:p>
        </w:tc>
      </w:tr>
      <w:tr w:rsidR="00985028" w:rsidRPr="00837220" w:rsidTr="00863276">
        <w:trPr>
          <w:jc w:val="center"/>
        </w:trPr>
        <w:tc>
          <w:tcPr>
            <w:tcW w:w="704"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ИТОГО</w:t>
            </w:r>
          </w:p>
        </w:tc>
        <w:tc>
          <w:tcPr>
            <w:tcW w:w="417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sz w:val="24"/>
                <w:szCs w:val="24"/>
                <w:lang w:eastAsia="zh-CN"/>
              </w:rPr>
            </w:pPr>
          </w:p>
        </w:tc>
        <w:tc>
          <w:tcPr>
            <w:tcW w:w="1320" w:type="dxa"/>
            <w:tcBorders>
              <w:top w:val="single" w:sz="4" w:space="0" w:color="000000"/>
              <w:left w:val="single" w:sz="4" w:space="0" w:color="000000"/>
              <w:bottom w:val="single" w:sz="4" w:space="0" w:color="000000"/>
            </w:tcBorders>
            <w:shd w:val="clear" w:color="auto" w:fill="auto"/>
          </w:tcPr>
          <w:p w:rsidR="00985028" w:rsidRPr="00837220" w:rsidRDefault="00985028" w:rsidP="00985028">
            <w:pPr>
              <w:spacing w:after="0" w:line="240" w:lineRule="auto"/>
              <w:jc w:val="center"/>
              <w:rPr>
                <w:rFonts w:ascii="Times New Roman" w:eastAsia="Times New Roman" w:hAnsi="Times New Roman" w:cs="Times New Roman"/>
                <w:sz w:val="24"/>
                <w:szCs w:val="24"/>
                <w:lang w:eastAsia="zh-CN"/>
              </w:rPr>
            </w:pPr>
            <w:r w:rsidRPr="00837220">
              <w:rPr>
                <w:rFonts w:ascii="Times New Roman" w:eastAsia="Times New Roman" w:hAnsi="Times New Roman" w:cs="Times New Roman"/>
                <w:sz w:val="24"/>
                <w:szCs w:val="24"/>
                <w:lang w:eastAsia="zh-CN"/>
              </w:rPr>
              <w:t>34 часа</w:t>
            </w:r>
          </w:p>
        </w:tc>
        <w:tc>
          <w:tcPr>
            <w:tcW w:w="1414"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b/>
                <w:bCs/>
                <w:sz w:val="24"/>
                <w:szCs w:val="24"/>
                <w:lang w:eastAsia="zh-CN"/>
              </w:rPr>
            </w:pPr>
          </w:p>
        </w:tc>
        <w:tc>
          <w:tcPr>
            <w:tcW w:w="1582" w:type="dxa"/>
            <w:gridSpan w:val="2"/>
            <w:tcBorders>
              <w:top w:val="single" w:sz="4" w:space="0" w:color="000000"/>
              <w:left w:val="single" w:sz="4" w:space="0" w:color="000000"/>
              <w:bottom w:val="single" w:sz="4" w:space="0" w:color="000000"/>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b/>
                <w:bCs/>
                <w:sz w:val="24"/>
                <w:szCs w:val="24"/>
                <w:lang w:eastAsia="zh-CN"/>
              </w:rPr>
            </w:pPr>
          </w:p>
        </w:tc>
        <w:tc>
          <w:tcPr>
            <w:tcW w:w="4986" w:type="dxa"/>
            <w:tcBorders>
              <w:top w:val="single" w:sz="4" w:space="0" w:color="000000"/>
              <w:left w:val="single" w:sz="4" w:space="0" w:color="000000"/>
              <w:bottom w:val="single" w:sz="4" w:space="0" w:color="000000"/>
              <w:right w:val="single" w:sz="4" w:space="0" w:color="auto"/>
            </w:tcBorders>
            <w:shd w:val="clear" w:color="auto" w:fill="auto"/>
          </w:tcPr>
          <w:p w:rsidR="00985028" w:rsidRPr="00837220" w:rsidRDefault="00985028" w:rsidP="00985028">
            <w:pPr>
              <w:snapToGrid w:val="0"/>
              <w:spacing w:after="0" w:line="240" w:lineRule="auto"/>
              <w:rPr>
                <w:rFonts w:ascii="Times New Roman" w:eastAsia="Times New Roman" w:hAnsi="Times New Roman" w:cs="Times New Roman"/>
                <w:b/>
                <w:bCs/>
                <w:sz w:val="24"/>
                <w:szCs w:val="24"/>
                <w:lang w:eastAsia="zh-CN"/>
              </w:rPr>
            </w:pPr>
          </w:p>
        </w:tc>
      </w:tr>
    </w:tbl>
    <w:p w:rsidR="00A416DB" w:rsidRPr="00837220" w:rsidRDefault="00A416DB" w:rsidP="00A416DB">
      <w:pPr>
        <w:spacing w:after="0" w:line="240" w:lineRule="atLeast"/>
        <w:rPr>
          <w:rFonts w:ascii="Times New Roman" w:hAnsi="Times New Roman" w:cs="Times New Roman"/>
          <w:sz w:val="24"/>
          <w:szCs w:val="24"/>
        </w:rPr>
      </w:pPr>
    </w:p>
    <w:p w:rsidR="00A416DB" w:rsidRPr="00837220" w:rsidRDefault="00A416DB" w:rsidP="00A416DB">
      <w:pPr>
        <w:spacing w:after="0" w:line="240" w:lineRule="atLeast"/>
        <w:rPr>
          <w:rFonts w:ascii="Times New Roman" w:hAnsi="Times New Roman" w:cs="Times New Roman"/>
          <w:b/>
          <w:sz w:val="24"/>
          <w:szCs w:val="24"/>
        </w:rPr>
      </w:pPr>
      <w:r w:rsidRPr="00837220">
        <w:rPr>
          <w:rFonts w:ascii="Times New Roman" w:hAnsi="Times New Roman" w:cs="Times New Roman"/>
          <w:b/>
          <w:sz w:val="24"/>
          <w:szCs w:val="24"/>
        </w:rPr>
        <w:t>Описание материально-технического обеспечения образовательной деятельности</w:t>
      </w:r>
    </w:p>
    <w:p w:rsidR="00A416DB" w:rsidRPr="00837220" w:rsidRDefault="00A416DB" w:rsidP="00A416DB">
      <w:pPr>
        <w:spacing w:after="0" w:line="240" w:lineRule="atLeast"/>
        <w:jc w:val="center"/>
        <w:rPr>
          <w:rFonts w:ascii="Times New Roman" w:hAnsi="Times New Roman" w:cs="Times New Roman"/>
          <w:sz w:val="24"/>
          <w:szCs w:val="24"/>
        </w:rPr>
      </w:pPr>
      <w:r w:rsidRPr="00837220">
        <w:rPr>
          <w:rFonts w:ascii="Times New Roman" w:hAnsi="Times New Roman" w:cs="Times New Roman"/>
          <w:sz w:val="24"/>
          <w:szCs w:val="24"/>
        </w:rPr>
        <w:t>Предметная наглядность</w:t>
      </w:r>
    </w:p>
    <w:p w:rsidR="00A416DB" w:rsidRPr="00837220" w:rsidRDefault="00A416DB" w:rsidP="00A416DB">
      <w:pPr>
        <w:pStyle w:val="a4"/>
        <w:numPr>
          <w:ilvl w:val="0"/>
          <w:numId w:val="2"/>
        </w:numPr>
        <w:spacing w:after="0" w:line="240" w:lineRule="atLeast"/>
        <w:ind w:left="0"/>
        <w:rPr>
          <w:rFonts w:ascii="Times New Roman" w:hAnsi="Times New Roman"/>
          <w:sz w:val="24"/>
          <w:szCs w:val="24"/>
        </w:rPr>
      </w:pPr>
      <w:r w:rsidRPr="00837220">
        <w:rPr>
          <w:rFonts w:ascii="Times New Roman" w:hAnsi="Times New Roman"/>
          <w:sz w:val="24"/>
          <w:szCs w:val="24"/>
        </w:rPr>
        <w:t>реальные и натуральные объекты, отражающие тематику изучаемых музыкальных произведений;</w:t>
      </w:r>
    </w:p>
    <w:p w:rsidR="00A416DB" w:rsidRPr="00837220" w:rsidRDefault="00A416DB" w:rsidP="00A416DB">
      <w:pPr>
        <w:pStyle w:val="a4"/>
        <w:numPr>
          <w:ilvl w:val="0"/>
          <w:numId w:val="2"/>
        </w:numPr>
        <w:spacing w:after="0" w:line="240" w:lineRule="atLeast"/>
        <w:ind w:left="0"/>
        <w:rPr>
          <w:rFonts w:ascii="Times New Roman" w:hAnsi="Times New Roman"/>
          <w:sz w:val="24"/>
          <w:szCs w:val="24"/>
        </w:rPr>
      </w:pPr>
      <w:r w:rsidRPr="00837220">
        <w:rPr>
          <w:rFonts w:ascii="Times New Roman" w:hAnsi="Times New Roman"/>
          <w:sz w:val="24"/>
          <w:szCs w:val="24"/>
        </w:rPr>
        <w:t>звучащие игрушки;</w:t>
      </w:r>
    </w:p>
    <w:p w:rsidR="00A416DB" w:rsidRPr="00837220" w:rsidRDefault="00A416DB" w:rsidP="00A416DB">
      <w:pPr>
        <w:pStyle w:val="a4"/>
        <w:numPr>
          <w:ilvl w:val="0"/>
          <w:numId w:val="2"/>
        </w:numPr>
        <w:spacing w:after="0" w:line="240" w:lineRule="atLeast"/>
        <w:ind w:left="0"/>
        <w:rPr>
          <w:rFonts w:ascii="Times New Roman" w:hAnsi="Times New Roman"/>
          <w:sz w:val="24"/>
          <w:szCs w:val="24"/>
        </w:rPr>
      </w:pPr>
      <w:r w:rsidRPr="00837220">
        <w:rPr>
          <w:rFonts w:ascii="Times New Roman" w:hAnsi="Times New Roman"/>
          <w:sz w:val="24"/>
          <w:szCs w:val="24"/>
        </w:rPr>
        <w:t xml:space="preserve"> музыкально-дидактические игры;</w:t>
      </w:r>
    </w:p>
    <w:p w:rsidR="00A416DB" w:rsidRPr="00837220" w:rsidRDefault="00A416DB" w:rsidP="00A416DB">
      <w:pPr>
        <w:pStyle w:val="a4"/>
        <w:numPr>
          <w:ilvl w:val="0"/>
          <w:numId w:val="2"/>
        </w:numPr>
        <w:spacing w:after="0" w:line="240" w:lineRule="atLeast"/>
        <w:ind w:left="0"/>
        <w:rPr>
          <w:rFonts w:ascii="Times New Roman" w:hAnsi="Times New Roman"/>
          <w:sz w:val="24"/>
          <w:szCs w:val="24"/>
        </w:rPr>
      </w:pPr>
      <w:r w:rsidRPr="00837220">
        <w:rPr>
          <w:rFonts w:ascii="Times New Roman" w:hAnsi="Times New Roman"/>
          <w:sz w:val="24"/>
          <w:szCs w:val="24"/>
        </w:rPr>
        <w:t>музыкальные   инструменты</w:t>
      </w:r>
    </w:p>
    <w:p w:rsidR="00A416DB" w:rsidRPr="00837220" w:rsidRDefault="00A416DB" w:rsidP="00A416DB">
      <w:pPr>
        <w:spacing w:after="0" w:line="240" w:lineRule="atLeast"/>
        <w:jc w:val="center"/>
        <w:rPr>
          <w:rFonts w:ascii="Times New Roman" w:hAnsi="Times New Roman" w:cs="Times New Roman"/>
          <w:sz w:val="24"/>
          <w:szCs w:val="24"/>
        </w:rPr>
      </w:pPr>
      <w:r w:rsidRPr="00837220">
        <w:rPr>
          <w:rFonts w:ascii="Times New Roman" w:hAnsi="Times New Roman" w:cs="Times New Roman"/>
          <w:sz w:val="24"/>
          <w:szCs w:val="24"/>
        </w:rPr>
        <w:t>Изобразительная наглядность</w:t>
      </w:r>
    </w:p>
    <w:p w:rsidR="00A416DB" w:rsidRPr="00837220" w:rsidRDefault="00A416DB" w:rsidP="00A416DB">
      <w:pPr>
        <w:spacing w:after="0" w:line="240" w:lineRule="atLeast"/>
        <w:rPr>
          <w:rFonts w:ascii="Times New Roman" w:eastAsia="ArialMT" w:hAnsi="Times New Roman" w:cs="Times New Roman"/>
          <w:sz w:val="24"/>
          <w:szCs w:val="24"/>
        </w:rPr>
      </w:pPr>
      <w:r w:rsidRPr="00837220">
        <w:rPr>
          <w:rFonts w:ascii="Times New Roman" w:hAnsi="Times New Roman" w:cs="Times New Roman"/>
          <w:sz w:val="24"/>
          <w:szCs w:val="24"/>
        </w:rPr>
        <w:t>Графические средства:</w:t>
      </w:r>
      <w:r w:rsidRPr="00837220">
        <w:rPr>
          <w:rFonts w:ascii="Times New Roman" w:eastAsia="ArialMT" w:hAnsi="Times New Roman" w:cs="Times New Roman"/>
          <w:sz w:val="24"/>
          <w:szCs w:val="24"/>
        </w:rPr>
        <w:t xml:space="preserve"> </w:t>
      </w:r>
    </w:p>
    <w:p w:rsidR="00A416DB" w:rsidRPr="00837220" w:rsidRDefault="00A416DB" w:rsidP="00A416DB">
      <w:pPr>
        <w:pStyle w:val="a4"/>
        <w:numPr>
          <w:ilvl w:val="0"/>
          <w:numId w:val="3"/>
        </w:numPr>
        <w:spacing w:after="0" w:line="240" w:lineRule="atLeast"/>
        <w:ind w:left="0"/>
        <w:contextualSpacing/>
        <w:rPr>
          <w:rFonts w:ascii="Times New Roman" w:hAnsi="Times New Roman"/>
          <w:sz w:val="24"/>
          <w:szCs w:val="24"/>
        </w:rPr>
      </w:pPr>
      <w:r w:rsidRPr="00837220">
        <w:rPr>
          <w:rFonts w:ascii="Times New Roman" w:eastAsia="ArialMT" w:hAnsi="Times New Roman"/>
          <w:sz w:val="24"/>
          <w:szCs w:val="24"/>
        </w:rPr>
        <w:t>таблицы нот;</w:t>
      </w:r>
    </w:p>
    <w:p w:rsidR="00A416DB" w:rsidRPr="00837220" w:rsidRDefault="00A416DB" w:rsidP="00A416DB">
      <w:pPr>
        <w:pStyle w:val="a4"/>
        <w:numPr>
          <w:ilvl w:val="0"/>
          <w:numId w:val="3"/>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сюжетные картинки с различной тематикой;</w:t>
      </w:r>
    </w:p>
    <w:p w:rsidR="00A416DB" w:rsidRPr="00837220" w:rsidRDefault="00A416DB" w:rsidP="00A416DB">
      <w:pPr>
        <w:pStyle w:val="a4"/>
        <w:numPr>
          <w:ilvl w:val="0"/>
          <w:numId w:val="3"/>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портреты композиторов;</w:t>
      </w:r>
    </w:p>
    <w:p w:rsidR="00A416DB" w:rsidRPr="00837220" w:rsidRDefault="00A416DB" w:rsidP="00A416DB">
      <w:pPr>
        <w:pStyle w:val="a4"/>
        <w:numPr>
          <w:ilvl w:val="0"/>
          <w:numId w:val="3"/>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репродукции.</w:t>
      </w:r>
    </w:p>
    <w:p w:rsidR="00A416DB" w:rsidRPr="00837220" w:rsidRDefault="00A416DB" w:rsidP="00A416DB">
      <w:pPr>
        <w:pStyle w:val="a4"/>
        <w:spacing w:after="0" w:line="240" w:lineRule="atLeast"/>
        <w:ind w:left="0"/>
        <w:rPr>
          <w:rFonts w:ascii="Times New Roman" w:hAnsi="Times New Roman"/>
          <w:sz w:val="24"/>
          <w:szCs w:val="24"/>
        </w:rPr>
      </w:pPr>
    </w:p>
    <w:p w:rsidR="00A416DB" w:rsidRPr="00837220" w:rsidRDefault="00A416DB" w:rsidP="00A416DB">
      <w:pPr>
        <w:spacing w:after="0" w:line="240" w:lineRule="atLeast"/>
        <w:jc w:val="center"/>
        <w:rPr>
          <w:rFonts w:ascii="Times New Roman" w:hAnsi="Times New Roman" w:cs="Times New Roman"/>
          <w:sz w:val="24"/>
          <w:szCs w:val="24"/>
        </w:rPr>
      </w:pPr>
      <w:r w:rsidRPr="00837220">
        <w:rPr>
          <w:rFonts w:ascii="Times New Roman" w:hAnsi="Times New Roman" w:cs="Times New Roman"/>
          <w:sz w:val="24"/>
          <w:szCs w:val="24"/>
        </w:rPr>
        <w:t>Технические средства обучения</w:t>
      </w:r>
    </w:p>
    <w:p w:rsidR="00A416DB" w:rsidRPr="00837220" w:rsidRDefault="00A416DB" w:rsidP="00A416DB">
      <w:pPr>
        <w:spacing w:after="0" w:line="240" w:lineRule="atLeast"/>
        <w:rPr>
          <w:rFonts w:ascii="Times New Roman" w:hAnsi="Times New Roman" w:cs="Times New Roman"/>
          <w:sz w:val="24"/>
          <w:szCs w:val="24"/>
        </w:rPr>
      </w:pPr>
      <w:proofErr w:type="gramStart"/>
      <w:r w:rsidRPr="00837220">
        <w:rPr>
          <w:rFonts w:ascii="Times New Roman" w:hAnsi="Times New Roman" w:cs="Times New Roman"/>
          <w:sz w:val="24"/>
          <w:szCs w:val="24"/>
        </w:rPr>
        <w:t>Аудио  и</w:t>
      </w:r>
      <w:proofErr w:type="gramEnd"/>
      <w:r w:rsidRPr="00837220">
        <w:rPr>
          <w:rFonts w:ascii="Times New Roman" w:hAnsi="Times New Roman" w:cs="Times New Roman"/>
          <w:sz w:val="24"/>
          <w:szCs w:val="24"/>
        </w:rPr>
        <w:t xml:space="preserve">  аудиовизуальные  устройства:</w:t>
      </w:r>
    </w:p>
    <w:p w:rsidR="00A416DB" w:rsidRPr="00837220" w:rsidRDefault="00A416DB" w:rsidP="00A416DB">
      <w:pPr>
        <w:pStyle w:val="a4"/>
        <w:numPr>
          <w:ilvl w:val="0"/>
          <w:numId w:val="4"/>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компьютер;</w:t>
      </w:r>
    </w:p>
    <w:p w:rsidR="00A416DB" w:rsidRPr="00837220" w:rsidRDefault="00A416DB" w:rsidP="00A416DB">
      <w:pPr>
        <w:pStyle w:val="a4"/>
        <w:numPr>
          <w:ilvl w:val="0"/>
          <w:numId w:val="4"/>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мультимедийный проектор;</w:t>
      </w:r>
    </w:p>
    <w:p w:rsidR="00A416DB" w:rsidRPr="00837220" w:rsidRDefault="00A416DB" w:rsidP="00A416DB">
      <w:pPr>
        <w:pStyle w:val="a4"/>
        <w:numPr>
          <w:ilvl w:val="0"/>
          <w:numId w:val="4"/>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магнитофон (музыкальный центр);</w:t>
      </w:r>
    </w:p>
    <w:p w:rsidR="00A416DB" w:rsidRPr="00837220" w:rsidRDefault="00A416DB" w:rsidP="00A416DB">
      <w:pPr>
        <w:pStyle w:val="a4"/>
        <w:numPr>
          <w:ilvl w:val="0"/>
          <w:numId w:val="4"/>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видеомагнитофон;</w:t>
      </w:r>
    </w:p>
    <w:p w:rsidR="00A416DB" w:rsidRPr="00837220" w:rsidRDefault="00A416DB" w:rsidP="00A416DB">
      <w:pPr>
        <w:spacing w:after="0" w:line="240" w:lineRule="atLeast"/>
        <w:rPr>
          <w:rFonts w:ascii="Times New Roman" w:hAnsi="Times New Roman" w:cs="Times New Roman"/>
          <w:sz w:val="24"/>
          <w:szCs w:val="24"/>
        </w:rPr>
      </w:pPr>
      <w:r w:rsidRPr="00837220">
        <w:rPr>
          <w:rFonts w:ascii="Times New Roman" w:hAnsi="Times New Roman" w:cs="Times New Roman"/>
          <w:sz w:val="24"/>
          <w:szCs w:val="24"/>
        </w:rPr>
        <w:t>Дидактическое обеспечение:</w:t>
      </w:r>
    </w:p>
    <w:p w:rsidR="00A416DB" w:rsidRPr="00837220" w:rsidRDefault="00A416DB" w:rsidP="00A416DB">
      <w:pPr>
        <w:pStyle w:val="a4"/>
        <w:numPr>
          <w:ilvl w:val="0"/>
          <w:numId w:val="5"/>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слайды;</w:t>
      </w:r>
    </w:p>
    <w:p w:rsidR="00A416DB" w:rsidRPr="00837220" w:rsidRDefault="00A416DB" w:rsidP="00A416DB">
      <w:pPr>
        <w:pStyle w:val="a4"/>
        <w:numPr>
          <w:ilvl w:val="0"/>
          <w:numId w:val="5"/>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фото;</w:t>
      </w:r>
    </w:p>
    <w:p w:rsidR="00A416DB" w:rsidRPr="00837220" w:rsidRDefault="00A416DB" w:rsidP="00A416DB">
      <w:pPr>
        <w:pStyle w:val="a4"/>
        <w:numPr>
          <w:ilvl w:val="0"/>
          <w:numId w:val="5"/>
        </w:numPr>
        <w:spacing w:after="0" w:line="240" w:lineRule="atLeast"/>
        <w:ind w:left="0"/>
        <w:contextualSpacing/>
        <w:rPr>
          <w:rFonts w:ascii="Times New Roman" w:hAnsi="Times New Roman"/>
          <w:sz w:val="24"/>
          <w:szCs w:val="24"/>
        </w:rPr>
      </w:pPr>
      <w:proofErr w:type="gramStart"/>
      <w:r w:rsidRPr="00837220">
        <w:rPr>
          <w:rFonts w:ascii="Times New Roman" w:hAnsi="Times New Roman"/>
          <w:sz w:val="24"/>
          <w:szCs w:val="24"/>
        </w:rPr>
        <w:t>записи  концертных</w:t>
      </w:r>
      <w:proofErr w:type="gramEnd"/>
      <w:r w:rsidRPr="00837220">
        <w:rPr>
          <w:rFonts w:ascii="Times New Roman" w:hAnsi="Times New Roman"/>
          <w:sz w:val="24"/>
          <w:szCs w:val="24"/>
        </w:rPr>
        <w:t xml:space="preserve"> выступлений на </w:t>
      </w:r>
      <w:r w:rsidRPr="00837220">
        <w:rPr>
          <w:rFonts w:ascii="Times New Roman" w:hAnsi="Times New Roman"/>
          <w:sz w:val="24"/>
          <w:szCs w:val="24"/>
          <w:lang w:val="en-US"/>
        </w:rPr>
        <w:t>CD</w:t>
      </w:r>
      <w:r w:rsidRPr="00837220">
        <w:rPr>
          <w:rFonts w:ascii="Times New Roman" w:hAnsi="Times New Roman"/>
          <w:sz w:val="24"/>
          <w:szCs w:val="24"/>
        </w:rPr>
        <w:t>, аудиодисках  и флэш-картах;</w:t>
      </w:r>
    </w:p>
    <w:p w:rsidR="00A416DB" w:rsidRPr="00837220" w:rsidRDefault="00A416DB" w:rsidP="00A416DB">
      <w:pPr>
        <w:pStyle w:val="a4"/>
        <w:numPr>
          <w:ilvl w:val="0"/>
          <w:numId w:val="5"/>
        </w:numPr>
        <w:spacing w:after="0" w:line="240" w:lineRule="atLeast"/>
        <w:ind w:left="0"/>
        <w:contextualSpacing/>
        <w:rPr>
          <w:rFonts w:ascii="Times New Roman" w:hAnsi="Times New Roman"/>
          <w:sz w:val="24"/>
          <w:szCs w:val="24"/>
        </w:rPr>
      </w:pPr>
      <w:r w:rsidRPr="00837220">
        <w:rPr>
          <w:rFonts w:ascii="Times New Roman" w:hAnsi="Times New Roman"/>
          <w:sz w:val="24"/>
          <w:szCs w:val="24"/>
        </w:rPr>
        <w:t>магнитные записи музыкальных произведений</w:t>
      </w:r>
    </w:p>
    <w:p w:rsidR="00A416DB" w:rsidRPr="00837220" w:rsidRDefault="00A416DB" w:rsidP="00A416DB">
      <w:pPr>
        <w:spacing w:after="0" w:line="240" w:lineRule="atLeast"/>
        <w:jc w:val="center"/>
        <w:rPr>
          <w:rFonts w:ascii="Times New Roman" w:hAnsi="Times New Roman" w:cs="Times New Roman"/>
          <w:b/>
          <w:sz w:val="24"/>
          <w:szCs w:val="24"/>
        </w:rPr>
      </w:pPr>
      <w:r w:rsidRPr="00837220">
        <w:rPr>
          <w:rFonts w:ascii="Times New Roman" w:hAnsi="Times New Roman" w:cs="Times New Roman"/>
          <w:b/>
          <w:sz w:val="24"/>
          <w:szCs w:val="24"/>
        </w:rPr>
        <w:t>Список учебно-методической литературы</w:t>
      </w:r>
    </w:p>
    <w:p w:rsidR="00A416DB" w:rsidRPr="00837220" w:rsidRDefault="00A416DB" w:rsidP="00A416DB">
      <w:pPr>
        <w:pStyle w:val="a4"/>
        <w:numPr>
          <w:ilvl w:val="0"/>
          <w:numId w:val="6"/>
        </w:numPr>
        <w:spacing w:after="0" w:line="240" w:lineRule="atLeast"/>
        <w:ind w:left="0"/>
        <w:jc w:val="both"/>
        <w:rPr>
          <w:rFonts w:ascii="Times New Roman" w:hAnsi="Times New Roman"/>
          <w:sz w:val="24"/>
          <w:szCs w:val="24"/>
        </w:rPr>
      </w:pPr>
      <w:r w:rsidRPr="00837220">
        <w:rPr>
          <w:rFonts w:ascii="Times New Roman" w:hAnsi="Times New Roman"/>
          <w:sz w:val="24"/>
          <w:szCs w:val="24"/>
        </w:rPr>
        <w:t xml:space="preserve">Евтушенко И.В. организация музыкальных занятий в системе учебно-воспитательных занятий в школе-интернате для умственно-отсталых детей- сирот // </w:t>
      </w:r>
      <w:proofErr w:type="gramStart"/>
      <w:r w:rsidRPr="00837220">
        <w:rPr>
          <w:rFonts w:ascii="Times New Roman" w:hAnsi="Times New Roman"/>
          <w:sz w:val="24"/>
          <w:szCs w:val="24"/>
        </w:rPr>
        <w:t>Дефектология.-</w:t>
      </w:r>
      <w:proofErr w:type="gramEnd"/>
      <w:r w:rsidRPr="00837220">
        <w:rPr>
          <w:rFonts w:ascii="Times New Roman" w:hAnsi="Times New Roman"/>
          <w:sz w:val="24"/>
          <w:szCs w:val="24"/>
        </w:rPr>
        <w:t>1995.-№5</w:t>
      </w:r>
    </w:p>
    <w:p w:rsidR="00A416DB" w:rsidRPr="00837220" w:rsidRDefault="00A416DB" w:rsidP="00A416DB">
      <w:pPr>
        <w:pStyle w:val="a4"/>
        <w:numPr>
          <w:ilvl w:val="0"/>
          <w:numId w:val="6"/>
        </w:numPr>
        <w:spacing w:after="0" w:line="240" w:lineRule="atLeast"/>
        <w:ind w:left="0"/>
        <w:jc w:val="both"/>
        <w:rPr>
          <w:rFonts w:ascii="Times New Roman" w:hAnsi="Times New Roman"/>
          <w:sz w:val="24"/>
          <w:szCs w:val="24"/>
        </w:rPr>
      </w:pPr>
      <w:r w:rsidRPr="00837220">
        <w:rPr>
          <w:rFonts w:ascii="Times New Roman" w:hAnsi="Times New Roman"/>
          <w:sz w:val="24"/>
          <w:szCs w:val="24"/>
        </w:rPr>
        <w:t xml:space="preserve">Лазарева </w:t>
      </w:r>
      <w:proofErr w:type="gramStart"/>
      <w:r w:rsidRPr="00837220">
        <w:rPr>
          <w:rFonts w:ascii="Times New Roman" w:hAnsi="Times New Roman"/>
          <w:sz w:val="24"/>
          <w:szCs w:val="24"/>
        </w:rPr>
        <w:t>В.К. .Музыкально</w:t>
      </w:r>
      <w:proofErr w:type="gramEnd"/>
      <w:r w:rsidRPr="00837220">
        <w:rPr>
          <w:rFonts w:ascii="Times New Roman" w:hAnsi="Times New Roman"/>
          <w:sz w:val="24"/>
          <w:szCs w:val="24"/>
        </w:rPr>
        <w:t>-ритмические  занятия на уроках пения и музыки в начальных классах вспомогательной школы.-Дефектология.-1990.-№ 5</w:t>
      </w:r>
    </w:p>
    <w:p w:rsidR="00A416DB" w:rsidRPr="00837220" w:rsidRDefault="00A416DB" w:rsidP="00A416DB">
      <w:pPr>
        <w:pStyle w:val="a4"/>
        <w:numPr>
          <w:ilvl w:val="0"/>
          <w:numId w:val="6"/>
        </w:numPr>
        <w:spacing w:after="0" w:line="240" w:lineRule="atLeast"/>
        <w:ind w:left="0"/>
        <w:jc w:val="both"/>
        <w:rPr>
          <w:rFonts w:ascii="Times New Roman" w:hAnsi="Times New Roman"/>
          <w:sz w:val="24"/>
          <w:szCs w:val="24"/>
        </w:rPr>
      </w:pPr>
      <w:r w:rsidRPr="00837220">
        <w:rPr>
          <w:rFonts w:ascii="Times New Roman" w:hAnsi="Times New Roman"/>
          <w:sz w:val="24"/>
          <w:szCs w:val="24"/>
        </w:rPr>
        <w:t xml:space="preserve">Музыкально-эстетическое воспитание школьников/ авт.-сост. </w:t>
      </w:r>
      <w:proofErr w:type="spellStart"/>
      <w:proofErr w:type="gramStart"/>
      <w:r w:rsidRPr="00837220">
        <w:rPr>
          <w:rFonts w:ascii="Times New Roman" w:hAnsi="Times New Roman"/>
          <w:sz w:val="24"/>
          <w:szCs w:val="24"/>
        </w:rPr>
        <w:t>О.П.Власенко</w:t>
      </w:r>
      <w:proofErr w:type="spellEnd"/>
      <w:r w:rsidRPr="00837220">
        <w:rPr>
          <w:rFonts w:ascii="Times New Roman" w:hAnsi="Times New Roman"/>
          <w:sz w:val="24"/>
          <w:szCs w:val="24"/>
        </w:rPr>
        <w:t>.-</w:t>
      </w:r>
      <w:proofErr w:type="gramEnd"/>
      <w:r w:rsidRPr="00837220">
        <w:rPr>
          <w:rFonts w:ascii="Times New Roman" w:hAnsi="Times New Roman"/>
          <w:sz w:val="24"/>
          <w:szCs w:val="24"/>
        </w:rPr>
        <w:t>Волгоград: Учитель, 2007</w:t>
      </w:r>
    </w:p>
    <w:p w:rsidR="00A416DB" w:rsidRPr="00837220" w:rsidRDefault="00A416DB" w:rsidP="00A416DB">
      <w:pPr>
        <w:spacing w:after="0" w:line="240" w:lineRule="atLeast"/>
        <w:rPr>
          <w:rFonts w:ascii="Times New Roman" w:hAnsi="Times New Roman" w:cs="Times New Roman"/>
          <w:sz w:val="24"/>
          <w:szCs w:val="24"/>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837220" w:rsidRDefault="00837220"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AD4267" w:rsidRDefault="00AD4267" w:rsidP="006E14D2">
      <w:pPr>
        <w:widowControl w:val="0"/>
        <w:autoSpaceDE w:val="0"/>
        <w:autoSpaceDN w:val="0"/>
        <w:spacing w:after="0" w:line="240" w:lineRule="atLeast"/>
        <w:jc w:val="center"/>
        <w:rPr>
          <w:rFonts w:ascii="Times New Roman" w:eastAsia="Times New Roman" w:hAnsi="Times New Roman" w:cs="Times New Roman"/>
          <w:bCs/>
          <w:sz w:val="24"/>
          <w:szCs w:val="24"/>
          <w:lang w:eastAsia="en-US"/>
        </w:rPr>
      </w:pPr>
    </w:p>
    <w:p w:rsidR="00AD4267" w:rsidRDefault="00AD4267" w:rsidP="004B2A8E">
      <w:pPr>
        <w:widowControl w:val="0"/>
        <w:autoSpaceDE w:val="0"/>
        <w:autoSpaceDN w:val="0"/>
        <w:spacing w:after="0" w:line="240" w:lineRule="atLeast"/>
        <w:rPr>
          <w:rFonts w:ascii="Times New Roman" w:eastAsia="Times New Roman" w:hAnsi="Times New Roman" w:cs="Times New Roman"/>
          <w:bCs/>
          <w:sz w:val="24"/>
          <w:szCs w:val="24"/>
          <w:lang w:eastAsia="en-US"/>
        </w:rPr>
      </w:pPr>
      <w:bookmarkStart w:id="1" w:name="_GoBack"/>
      <w:bookmarkEnd w:id="1"/>
    </w:p>
    <w:sectPr w:rsidR="00AD4267" w:rsidSect="00A416D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ascii="Times New Roman" w:hAnsi="Times New Roman" w:cs="Times New Roman"/>
        <w:b w:val="0"/>
        <w:bCs w:val="0"/>
        <w:i/>
        <w:caps w:val="0"/>
        <w:smallCaps w:val="0"/>
        <w:strike w:val="0"/>
        <w:dstrike w:val="0"/>
        <w:spacing w:val="0"/>
        <w:sz w:val="28"/>
        <w:szCs w:val="28"/>
        <w:highlight w:val="white"/>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C"/>
    <w:multiLevelType w:val="multilevel"/>
    <w:tmpl w:val="0000000C"/>
    <w:name w:val="WW8Num12"/>
    <w:lvl w:ilvl="0">
      <w:start w:val="2"/>
      <w:numFmt w:val="decimal"/>
      <w:suff w:val="nothing"/>
      <w:lvlText w:val="%1."/>
      <w:lvlJc w:val="left"/>
      <w:pPr>
        <w:tabs>
          <w:tab w:val="num" w:pos="0"/>
        </w:tabs>
        <w:ind w:left="0" w:firstLine="0"/>
      </w:pPr>
      <w:rPr>
        <w:rFonts w:ascii="Times New Roman" w:hAnsi="Times New Roman" w:cs="Times New Roman"/>
        <w:b/>
        <w:bCs/>
        <w:i w:val="0"/>
        <w:caps w:val="0"/>
        <w:smallCaps w:val="0"/>
        <w:strike w:val="0"/>
        <w:dstrike w:val="0"/>
        <w:spacing w:val="0"/>
        <w:sz w:val="28"/>
        <w:szCs w:val="28"/>
        <w:highlight w:val="white"/>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1D03330"/>
    <w:multiLevelType w:val="hybridMultilevel"/>
    <w:tmpl w:val="106408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2F520C8"/>
    <w:multiLevelType w:val="hybridMultilevel"/>
    <w:tmpl w:val="8EFAB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681A1F"/>
    <w:multiLevelType w:val="hybridMultilevel"/>
    <w:tmpl w:val="AAF86882"/>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81F0746"/>
    <w:multiLevelType w:val="hybridMultilevel"/>
    <w:tmpl w:val="5B94A97C"/>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F06C62"/>
    <w:multiLevelType w:val="hybridMultilevel"/>
    <w:tmpl w:val="762A977E"/>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0F96E4D"/>
    <w:multiLevelType w:val="hybridMultilevel"/>
    <w:tmpl w:val="BC907B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39B0CD9"/>
    <w:multiLevelType w:val="hybridMultilevel"/>
    <w:tmpl w:val="3E28C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5F12E94"/>
    <w:multiLevelType w:val="hybridMultilevel"/>
    <w:tmpl w:val="2370FDD0"/>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D1520D2"/>
    <w:multiLevelType w:val="hybridMultilevel"/>
    <w:tmpl w:val="C5ACFF88"/>
    <w:lvl w:ilvl="0" w:tplc="B92C45F6">
      <w:start w:val="1"/>
      <w:numFmt w:val="decimal"/>
      <w:lvlText w:val="%1."/>
      <w:lvlJc w:val="left"/>
      <w:pPr>
        <w:ind w:left="-207" w:hanging="360"/>
      </w:pPr>
      <w:rPr>
        <w:b w:val="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3" w15:restartNumberingAfterBreak="0">
    <w:nsid w:val="3DB0489A"/>
    <w:multiLevelType w:val="hybridMultilevel"/>
    <w:tmpl w:val="E9145AC0"/>
    <w:lvl w:ilvl="0" w:tplc="436CD67C">
      <w:start w:val="1"/>
      <w:numFmt w:val="decimal"/>
      <w:lvlText w:val="%1."/>
      <w:lvlJc w:val="left"/>
      <w:pPr>
        <w:ind w:left="1069"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1760BBE"/>
    <w:multiLevelType w:val="hybridMultilevel"/>
    <w:tmpl w:val="390E45C0"/>
    <w:lvl w:ilvl="0" w:tplc="0419000D">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5" w15:restartNumberingAfterBreak="0">
    <w:nsid w:val="426F589C"/>
    <w:multiLevelType w:val="hybridMultilevel"/>
    <w:tmpl w:val="5AFAAB4E"/>
    <w:lvl w:ilvl="0" w:tplc="0419000D">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6" w15:restartNumberingAfterBreak="0">
    <w:nsid w:val="592D6889"/>
    <w:multiLevelType w:val="hybridMultilevel"/>
    <w:tmpl w:val="2BD26ED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66FB01F6"/>
    <w:multiLevelType w:val="hybridMultilevel"/>
    <w:tmpl w:val="E10056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8FE1FBF"/>
    <w:multiLevelType w:val="hybridMultilevel"/>
    <w:tmpl w:val="490824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F5F6C7B"/>
    <w:multiLevelType w:val="hybridMultilevel"/>
    <w:tmpl w:val="CFEAE0E2"/>
    <w:lvl w:ilvl="0" w:tplc="0419000D">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14"/>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7"/>
  </w:num>
  <w:num w:numId="17">
    <w:abstractNumId w:val="11"/>
  </w:num>
  <w:num w:numId="18">
    <w:abstractNumId w:val="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DB"/>
    <w:rsid w:val="002530BD"/>
    <w:rsid w:val="00276E67"/>
    <w:rsid w:val="002D6D58"/>
    <w:rsid w:val="003578B6"/>
    <w:rsid w:val="004B2A8E"/>
    <w:rsid w:val="006E14D2"/>
    <w:rsid w:val="00837220"/>
    <w:rsid w:val="00863276"/>
    <w:rsid w:val="008C75AC"/>
    <w:rsid w:val="0097074A"/>
    <w:rsid w:val="00985028"/>
    <w:rsid w:val="009F2C25"/>
    <w:rsid w:val="00A02FBF"/>
    <w:rsid w:val="00A416DB"/>
    <w:rsid w:val="00AD4267"/>
    <w:rsid w:val="00CC2C43"/>
    <w:rsid w:val="00CC57E5"/>
    <w:rsid w:val="00DE17DF"/>
    <w:rsid w:val="00F22B7D"/>
    <w:rsid w:val="00F72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E1CF"/>
  <w15:chartTrackingRefBased/>
  <w15:docId w15:val="{548B6208-0576-4F9B-BAB9-0F184F5B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6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416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16DB"/>
    <w:pPr>
      <w:ind w:left="720"/>
    </w:pPr>
    <w:rPr>
      <w:rFonts w:ascii="Calibri" w:eastAsia="Times New Roman" w:hAnsi="Calibri" w:cs="Times New Roman"/>
      <w:kern w:val="2"/>
      <w:lang w:eastAsia="ar-SA"/>
    </w:rPr>
  </w:style>
  <w:style w:type="paragraph" w:customStyle="1" w:styleId="ConsPlusNormal">
    <w:name w:val="ConsPlusNormal"/>
    <w:uiPriority w:val="99"/>
    <w:rsid w:val="00A416D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A416DB"/>
  </w:style>
  <w:style w:type="table" w:styleId="a5">
    <w:name w:val="Table Grid"/>
    <w:basedOn w:val="a1"/>
    <w:uiPriority w:val="59"/>
    <w:rsid w:val="00A416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97074A"/>
    <w:pPr>
      <w:spacing w:after="120"/>
    </w:pPr>
    <w:rPr>
      <w:rFonts w:ascii="Calibri" w:eastAsia="Times New Roman" w:hAnsi="Calibri" w:cs="Calibri"/>
      <w:lang w:eastAsia="zh-CN"/>
    </w:rPr>
  </w:style>
  <w:style w:type="character" w:customStyle="1" w:styleId="a7">
    <w:name w:val="Основной текст Знак"/>
    <w:basedOn w:val="a0"/>
    <w:link w:val="a6"/>
    <w:rsid w:val="0097074A"/>
    <w:rPr>
      <w:rFonts w:ascii="Calibri" w:eastAsia="Times New Roman" w:hAnsi="Calibri" w:cs="Calibri"/>
      <w:lang w:eastAsia="zh-CN"/>
    </w:rPr>
  </w:style>
  <w:style w:type="table" w:customStyle="1" w:styleId="1">
    <w:name w:val="Сетка таблицы1"/>
    <w:basedOn w:val="a1"/>
    <w:next w:val="a5"/>
    <w:uiPriority w:val="39"/>
    <w:rsid w:val="006E14D2"/>
    <w:pPr>
      <w:spacing w:after="0" w:line="24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5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3596</Words>
  <Characters>20500</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Общая характеристика изучаемого предмета</vt:lpstr>
      <vt:lpstr>    ПЛАНИРУЕМЫЕ РЕЗУЛЬТАТЫ ОСВОЕНИЯ ОБУЧАЮЩИМИСЯ АДАПТИРОВАННОЙ ОСНОВНОЙ</vt:lpstr>
    </vt:vector>
  </TitlesOfParts>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2023-09-09T10:47:00Z</dcterms:created>
  <dcterms:modified xsi:type="dcterms:W3CDTF">2023-09-12T02:40:00Z</dcterms:modified>
</cp:coreProperties>
</file>